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C53CC" w14:textId="77777777" w:rsidR="00000DB8" w:rsidRPr="00C90506" w:rsidRDefault="00000DB8" w:rsidP="00000DB8">
      <w:pPr>
        <w:pStyle w:val="Style13"/>
        <w:widowControl/>
        <w:spacing w:before="240" w:line="240" w:lineRule="auto"/>
        <w:jc w:val="left"/>
        <w:rPr>
          <w:rStyle w:val="FontStyle37"/>
          <w:rFonts w:ascii="Palatino Linotype" w:hAnsi="Palatino Linotype"/>
          <w:b/>
          <w:sz w:val="22"/>
          <w:szCs w:val="22"/>
        </w:rPr>
      </w:pPr>
      <w:r w:rsidRPr="00C90506">
        <w:rPr>
          <w:rStyle w:val="FontStyle37"/>
          <w:rFonts w:ascii="Palatino Linotype" w:hAnsi="Palatino Linotype"/>
          <w:b/>
          <w:sz w:val="22"/>
          <w:szCs w:val="22"/>
        </w:rPr>
        <w:t>Prílohy:</w:t>
      </w:r>
    </w:p>
    <w:p w14:paraId="544780D1" w14:textId="77777777" w:rsidR="00000DB8" w:rsidRPr="009509F3" w:rsidRDefault="00000DB8" w:rsidP="00000DB8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 w:rsidRPr="009509F3">
        <w:rPr>
          <w:rStyle w:val="FontStyle37"/>
          <w:rFonts w:ascii="Palatino Linotype" w:hAnsi="Palatino Linotype"/>
          <w:sz w:val="22"/>
          <w:szCs w:val="22"/>
        </w:rPr>
        <w:t xml:space="preserve">Príloha č. </w:t>
      </w:r>
      <w:r w:rsidR="00025452">
        <w:rPr>
          <w:rStyle w:val="FontStyle37"/>
          <w:rFonts w:ascii="Palatino Linotype" w:hAnsi="Palatino Linotype"/>
          <w:sz w:val="22"/>
          <w:szCs w:val="22"/>
        </w:rPr>
        <w:t>1</w:t>
      </w:r>
      <w:r w:rsidRPr="009509F3">
        <w:rPr>
          <w:rStyle w:val="FontStyle37"/>
          <w:rFonts w:ascii="Palatino Linotype" w:hAnsi="Palatino Linotype"/>
          <w:sz w:val="22"/>
          <w:szCs w:val="22"/>
        </w:rPr>
        <w:t xml:space="preserve"> - Vzor obalu práce</w:t>
      </w:r>
    </w:p>
    <w:p w14:paraId="5625A53F" w14:textId="77777777" w:rsidR="00000DB8" w:rsidRDefault="00000DB8" w:rsidP="00000DB8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 w:rsidRPr="009509F3">
        <w:rPr>
          <w:rStyle w:val="FontStyle37"/>
          <w:rFonts w:ascii="Palatino Linotype" w:hAnsi="Palatino Linotype"/>
          <w:sz w:val="22"/>
          <w:szCs w:val="22"/>
        </w:rPr>
        <w:t xml:space="preserve">Príloha č. </w:t>
      </w:r>
      <w:r w:rsidR="00025452">
        <w:rPr>
          <w:rStyle w:val="FontStyle37"/>
          <w:rFonts w:ascii="Palatino Linotype" w:hAnsi="Palatino Linotype"/>
          <w:sz w:val="22"/>
          <w:szCs w:val="22"/>
        </w:rPr>
        <w:t>2</w:t>
      </w:r>
      <w:r w:rsidRPr="009509F3">
        <w:rPr>
          <w:rStyle w:val="FontStyle37"/>
          <w:rFonts w:ascii="Palatino Linotype" w:hAnsi="Palatino Linotype"/>
          <w:sz w:val="22"/>
          <w:szCs w:val="22"/>
        </w:rPr>
        <w:t xml:space="preserve"> - Vzor titulného listu práce</w:t>
      </w:r>
    </w:p>
    <w:p w14:paraId="7D413B1F" w14:textId="77777777" w:rsidR="0083078F" w:rsidRDefault="0083078F" w:rsidP="00000DB8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>
        <w:rPr>
          <w:rStyle w:val="FontStyle37"/>
          <w:rFonts w:ascii="Palatino Linotype" w:hAnsi="Palatino Linotype"/>
          <w:sz w:val="22"/>
          <w:szCs w:val="22"/>
        </w:rPr>
        <w:t>Príloha č. 3 – Vzor Zadania záverečnej práce (generuje AIS2)</w:t>
      </w:r>
    </w:p>
    <w:p w14:paraId="4A862147" w14:textId="77777777" w:rsidR="00025452" w:rsidRPr="009509F3" w:rsidRDefault="00025452" w:rsidP="00000DB8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 w:rsidRPr="00462EA8">
        <w:rPr>
          <w:rStyle w:val="FontStyle37"/>
          <w:rFonts w:ascii="Palatino Linotype" w:hAnsi="Palatino Linotype"/>
          <w:sz w:val="22"/>
          <w:szCs w:val="22"/>
        </w:rPr>
        <w:t xml:space="preserve">Príloha č. </w:t>
      </w:r>
      <w:r w:rsidR="0083078F">
        <w:rPr>
          <w:rStyle w:val="FontStyle37"/>
          <w:rFonts w:ascii="Palatino Linotype" w:hAnsi="Palatino Linotype"/>
          <w:sz w:val="22"/>
          <w:szCs w:val="22"/>
        </w:rPr>
        <w:t>4</w:t>
      </w:r>
      <w:r w:rsidR="00420758">
        <w:rPr>
          <w:rStyle w:val="FontStyle37"/>
          <w:rFonts w:ascii="Palatino Linotype" w:hAnsi="Palatino Linotype"/>
          <w:sz w:val="22"/>
          <w:szCs w:val="22"/>
        </w:rPr>
        <w:t xml:space="preserve"> - </w:t>
      </w:r>
      <w:r w:rsidRPr="00462EA8">
        <w:rPr>
          <w:rStyle w:val="FontStyle37"/>
          <w:rFonts w:ascii="Palatino Linotype" w:hAnsi="Palatino Linotype"/>
          <w:sz w:val="22"/>
          <w:szCs w:val="22"/>
        </w:rPr>
        <w:t>Vyhlásenie o počte znakov</w:t>
      </w:r>
    </w:p>
    <w:p w14:paraId="16B774F1" w14:textId="77777777" w:rsidR="00000DB8" w:rsidRPr="009509F3" w:rsidRDefault="00000DB8" w:rsidP="00000DB8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 w:rsidRPr="009509F3">
        <w:rPr>
          <w:rStyle w:val="FontStyle37"/>
          <w:rFonts w:ascii="Palatino Linotype" w:hAnsi="Palatino Linotype"/>
          <w:sz w:val="22"/>
          <w:szCs w:val="22"/>
        </w:rPr>
        <w:t xml:space="preserve">Príloha č. </w:t>
      </w:r>
      <w:r w:rsidR="0083078F">
        <w:rPr>
          <w:rStyle w:val="FontStyle37"/>
          <w:rFonts w:ascii="Palatino Linotype" w:hAnsi="Palatino Linotype"/>
          <w:sz w:val="22"/>
          <w:szCs w:val="22"/>
        </w:rPr>
        <w:t>5</w:t>
      </w:r>
      <w:r w:rsidRPr="009509F3">
        <w:rPr>
          <w:rStyle w:val="FontStyle37"/>
          <w:rFonts w:ascii="Palatino Linotype" w:hAnsi="Palatino Linotype"/>
          <w:sz w:val="22"/>
          <w:szCs w:val="22"/>
        </w:rPr>
        <w:t xml:space="preserve"> - Vzor abstraktu v slovenskom, anglickom, nemeckom, ruskom jazyku</w:t>
      </w:r>
    </w:p>
    <w:p w14:paraId="170DF45B" w14:textId="77777777" w:rsidR="00000DB8" w:rsidRDefault="00000DB8" w:rsidP="00462EA8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 w:rsidRPr="00462EA8">
        <w:rPr>
          <w:rStyle w:val="FontStyle37"/>
          <w:rFonts w:ascii="Palatino Linotype" w:hAnsi="Palatino Linotype"/>
          <w:sz w:val="22"/>
          <w:szCs w:val="22"/>
        </w:rPr>
        <w:t xml:space="preserve">Príloha č. </w:t>
      </w:r>
      <w:r w:rsidR="0083078F">
        <w:rPr>
          <w:rStyle w:val="FontStyle37"/>
          <w:rFonts w:ascii="Palatino Linotype" w:hAnsi="Palatino Linotype"/>
          <w:sz w:val="22"/>
          <w:szCs w:val="22"/>
        </w:rPr>
        <w:t>6</w:t>
      </w:r>
      <w:r w:rsidRPr="00462EA8">
        <w:rPr>
          <w:rStyle w:val="FontStyle37"/>
          <w:rFonts w:ascii="Palatino Linotype" w:hAnsi="Palatino Linotype"/>
          <w:sz w:val="22"/>
          <w:szCs w:val="22"/>
        </w:rPr>
        <w:t xml:space="preserve"> - Pravidlá citovania použitej literatúry a tvorby bibliografických odkazov</w:t>
      </w:r>
    </w:p>
    <w:p w14:paraId="0D640062" w14:textId="77777777" w:rsidR="00462EA8" w:rsidRPr="00462EA8" w:rsidRDefault="00462EA8" w:rsidP="00462EA8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>
        <w:rPr>
          <w:rStyle w:val="FontStyle37"/>
          <w:rFonts w:ascii="Palatino Linotype" w:hAnsi="Palatino Linotype"/>
          <w:sz w:val="22"/>
          <w:szCs w:val="22"/>
        </w:rPr>
        <w:t xml:space="preserve">Príloha č. </w:t>
      </w:r>
      <w:r w:rsidR="0083078F">
        <w:rPr>
          <w:rStyle w:val="FontStyle37"/>
          <w:rFonts w:ascii="Palatino Linotype" w:hAnsi="Palatino Linotype"/>
          <w:sz w:val="22"/>
          <w:szCs w:val="22"/>
        </w:rPr>
        <w:t>7</w:t>
      </w:r>
      <w:r>
        <w:rPr>
          <w:rStyle w:val="FontStyle37"/>
          <w:rFonts w:ascii="Palatino Linotype" w:hAnsi="Palatino Linotype"/>
          <w:sz w:val="22"/>
          <w:szCs w:val="22"/>
        </w:rPr>
        <w:t xml:space="preserve"> </w:t>
      </w:r>
      <w:r w:rsidR="00420758">
        <w:rPr>
          <w:rStyle w:val="FontStyle37"/>
          <w:rFonts w:ascii="Palatino Linotype" w:hAnsi="Palatino Linotype"/>
          <w:sz w:val="22"/>
          <w:szCs w:val="22"/>
        </w:rPr>
        <w:t xml:space="preserve">- </w:t>
      </w:r>
      <w:r>
        <w:rPr>
          <w:rStyle w:val="FontStyle37"/>
          <w:rFonts w:ascii="Palatino Linotype" w:hAnsi="Palatino Linotype"/>
          <w:sz w:val="22"/>
          <w:szCs w:val="22"/>
        </w:rPr>
        <w:t xml:space="preserve">Vzor bibliografických odkazov </w:t>
      </w:r>
    </w:p>
    <w:p w14:paraId="506F615A" w14:textId="77777777" w:rsidR="00000DB8" w:rsidRDefault="00462EA8" w:rsidP="00000DB8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>
        <w:rPr>
          <w:rStyle w:val="FontStyle37"/>
          <w:rFonts w:ascii="Palatino Linotype" w:hAnsi="Palatino Linotype"/>
          <w:sz w:val="22"/>
          <w:szCs w:val="22"/>
        </w:rPr>
        <w:t xml:space="preserve">Príloha č. </w:t>
      </w:r>
      <w:r w:rsidR="0083078F">
        <w:rPr>
          <w:rStyle w:val="FontStyle37"/>
          <w:rFonts w:ascii="Palatino Linotype" w:hAnsi="Palatino Linotype"/>
          <w:sz w:val="22"/>
          <w:szCs w:val="22"/>
        </w:rPr>
        <w:t>8</w:t>
      </w:r>
      <w:r w:rsidR="00000DB8">
        <w:rPr>
          <w:rStyle w:val="FontStyle37"/>
          <w:rFonts w:ascii="Palatino Linotype" w:hAnsi="Palatino Linotype"/>
          <w:sz w:val="22"/>
          <w:szCs w:val="22"/>
        </w:rPr>
        <w:t xml:space="preserve"> </w:t>
      </w:r>
      <w:r>
        <w:rPr>
          <w:rStyle w:val="FontStyle37"/>
          <w:rFonts w:ascii="Palatino Linotype" w:hAnsi="Palatino Linotype"/>
          <w:sz w:val="22"/>
          <w:szCs w:val="22"/>
        </w:rPr>
        <w:t>–</w:t>
      </w:r>
      <w:r w:rsidR="00000DB8">
        <w:rPr>
          <w:rStyle w:val="FontStyle37"/>
          <w:rFonts w:ascii="Palatino Linotype" w:hAnsi="Palatino Linotype"/>
          <w:sz w:val="22"/>
          <w:szCs w:val="22"/>
        </w:rPr>
        <w:t xml:space="preserve"> </w:t>
      </w:r>
      <w:r w:rsidR="00000DB8" w:rsidRPr="009509F3">
        <w:rPr>
          <w:rStyle w:val="FontStyle37"/>
          <w:rFonts w:ascii="Palatino Linotype" w:hAnsi="Palatino Linotype"/>
          <w:sz w:val="22"/>
          <w:szCs w:val="22"/>
        </w:rPr>
        <w:t>Schém</w:t>
      </w:r>
      <w:r>
        <w:rPr>
          <w:rStyle w:val="FontStyle37"/>
          <w:rFonts w:ascii="Palatino Linotype" w:hAnsi="Palatino Linotype"/>
          <w:sz w:val="22"/>
          <w:szCs w:val="22"/>
        </w:rPr>
        <w:t xml:space="preserve">a prvkov popisu bibliografických odkazov </w:t>
      </w:r>
    </w:p>
    <w:p w14:paraId="5BF6AAE9" w14:textId="77777777" w:rsidR="00025452" w:rsidRPr="00462EA8" w:rsidRDefault="00025452" w:rsidP="00000DB8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 w:rsidRPr="00462EA8">
        <w:rPr>
          <w:rStyle w:val="FontStyle37"/>
          <w:rFonts w:ascii="Palatino Linotype" w:hAnsi="Palatino Linotype"/>
          <w:sz w:val="22"/>
          <w:szCs w:val="22"/>
        </w:rPr>
        <w:t xml:space="preserve">Príloha č. </w:t>
      </w:r>
      <w:r w:rsidR="0083078F">
        <w:rPr>
          <w:rStyle w:val="FontStyle37"/>
          <w:rFonts w:ascii="Palatino Linotype" w:hAnsi="Palatino Linotype"/>
          <w:sz w:val="22"/>
          <w:szCs w:val="22"/>
        </w:rPr>
        <w:t>9</w:t>
      </w:r>
      <w:r w:rsidRPr="00462EA8">
        <w:rPr>
          <w:rStyle w:val="FontStyle37"/>
          <w:rFonts w:ascii="Palatino Linotype" w:hAnsi="Palatino Linotype"/>
          <w:sz w:val="22"/>
          <w:szCs w:val="22"/>
        </w:rPr>
        <w:t xml:space="preserve"> – Prihláška na </w:t>
      </w:r>
      <w:r w:rsidR="00301690">
        <w:rPr>
          <w:rStyle w:val="FontStyle37"/>
          <w:rFonts w:ascii="Palatino Linotype" w:hAnsi="Palatino Linotype"/>
          <w:sz w:val="22"/>
          <w:szCs w:val="22"/>
        </w:rPr>
        <w:t>záverečnú</w:t>
      </w:r>
      <w:r w:rsidRPr="00462EA8">
        <w:rPr>
          <w:rStyle w:val="FontStyle37"/>
          <w:rFonts w:ascii="Palatino Linotype" w:hAnsi="Palatino Linotype"/>
          <w:sz w:val="22"/>
          <w:szCs w:val="22"/>
        </w:rPr>
        <w:t xml:space="preserve"> skúšku</w:t>
      </w:r>
    </w:p>
    <w:p w14:paraId="21079818" w14:textId="77777777" w:rsidR="00025452" w:rsidRPr="00C335E5" w:rsidRDefault="00025452" w:rsidP="00000DB8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 w:rsidRPr="00C335E5">
        <w:rPr>
          <w:rStyle w:val="FontStyle37"/>
          <w:rFonts w:ascii="Palatino Linotype" w:hAnsi="Palatino Linotype"/>
          <w:sz w:val="22"/>
          <w:szCs w:val="22"/>
        </w:rPr>
        <w:t xml:space="preserve">Príloha č. </w:t>
      </w:r>
      <w:r w:rsidR="0083078F">
        <w:rPr>
          <w:rStyle w:val="FontStyle37"/>
          <w:rFonts w:ascii="Palatino Linotype" w:hAnsi="Palatino Linotype"/>
          <w:sz w:val="22"/>
          <w:szCs w:val="22"/>
        </w:rPr>
        <w:t>10</w:t>
      </w:r>
      <w:r w:rsidRPr="00C335E5">
        <w:rPr>
          <w:rStyle w:val="FontStyle37"/>
          <w:rFonts w:ascii="Palatino Linotype" w:hAnsi="Palatino Linotype"/>
          <w:sz w:val="22"/>
          <w:szCs w:val="22"/>
        </w:rPr>
        <w:t xml:space="preserve"> – Prihláška na obhajobu záverečnej práce </w:t>
      </w:r>
    </w:p>
    <w:p w14:paraId="3B629654" w14:textId="77777777" w:rsidR="00127F69" w:rsidRPr="00FD580A" w:rsidRDefault="00091FA7" w:rsidP="00091FA7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b/>
          <w:sz w:val="22"/>
          <w:szCs w:val="22"/>
        </w:rPr>
      </w:pPr>
      <w:r>
        <w:rPr>
          <w:rStyle w:val="FontStyle37"/>
          <w:rFonts w:ascii="Palatino Linotype" w:hAnsi="Palatino Linotype"/>
          <w:sz w:val="22"/>
          <w:szCs w:val="22"/>
          <w:highlight w:val="darkCyan"/>
        </w:rPr>
        <w:br w:type="page"/>
      </w:r>
      <w:r>
        <w:rPr>
          <w:rStyle w:val="FontStyle37"/>
          <w:rFonts w:ascii="Palatino Linotype" w:hAnsi="Palatino Linotype"/>
          <w:b/>
          <w:sz w:val="22"/>
          <w:szCs w:val="22"/>
        </w:rPr>
        <w:lastRenderedPageBreak/>
        <w:t>Príloha č. 1</w:t>
      </w:r>
      <w:r w:rsidR="00127F69" w:rsidRPr="00FD580A">
        <w:rPr>
          <w:rStyle w:val="FontStyle37"/>
          <w:rFonts w:ascii="Palatino Linotype" w:hAnsi="Palatino Linotype"/>
          <w:b/>
          <w:sz w:val="22"/>
          <w:szCs w:val="22"/>
        </w:rPr>
        <w:t xml:space="preserve"> - Vzor obalu práce</w:t>
      </w:r>
    </w:p>
    <w:p w14:paraId="502DE48A" w14:textId="77777777" w:rsidR="00127F69" w:rsidRPr="000F507A" w:rsidRDefault="00127F69" w:rsidP="00127F69">
      <w:pPr>
        <w:pStyle w:val="Style25"/>
        <w:widowControl/>
        <w:spacing w:line="240" w:lineRule="exact"/>
        <w:jc w:val="right"/>
        <w:rPr>
          <w:sz w:val="20"/>
          <w:szCs w:val="20"/>
        </w:rPr>
      </w:pPr>
    </w:p>
    <w:p w14:paraId="0BA55BAD" w14:textId="77777777" w:rsidR="00127F69" w:rsidRPr="000F507A" w:rsidRDefault="00127F69" w:rsidP="00127F69">
      <w:pPr>
        <w:pStyle w:val="Style25"/>
        <w:widowControl/>
        <w:spacing w:line="240" w:lineRule="exact"/>
        <w:jc w:val="right"/>
        <w:rPr>
          <w:sz w:val="20"/>
          <w:szCs w:val="20"/>
        </w:rPr>
      </w:pPr>
    </w:p>
    <w:p w14:paraId="61BAB1A5" w14:textId="77777777" w:rsidR="00127F69" w:rsidRPr="000F507A" w:rsidRDefault="00127F69" w:rsidP="00127F69">
      <w:pPr>
        <w:pStyle w:val="Style25"/>
        <w:widowControl/>
        <w:spacing w:line="240" w:lineRule="exact"/>
        <w:jc w:val="right"/>
        <w:rPr>
          <w:sz w:val="20"/>
          <w:szCs w:val="20"/>
        </w:rPr>
      </w:pPr>
    </w:p>
    <w:p w14:paraId="523DF0D0" w14:textId="77777777" w:rsidR="00127F69" w:rsidRPr="0043383B" w:rsidRDefault="00127F69" w:rsidP="00127F69">
      <w:pPr>
        <w:pStyle w:val="Style25"/>
        <w:widowControl/>
        <w:spacing w:before="211"/>
        <w:jc w:val="right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>KATOLÍCKA UNIVERZITA V RUŽOMBERKU</w:t>
      </w:r>
    </w:p>
    <w:p w14:paraId="2D4C4EA7" w14:textId="77777777" w:rsidR="00127F69" w:rsidRPr="0043383B" w:rsidRDefault="00301690" w:rsidP="00127F69">
      <w:pPr>
        <w:pStyle w:val="Style25"/>
        <w:widowControl/>
        <w:spacing w:before="130"/>
        <w:jc w:val="center"/>
        <w:rPr>
          <w:rStyle w:val="FontStyle38"/>
          <w:sz w:val="36"/>
          <w:szCs w:val="36"/>
        </w:rPr>
      </w:pPr>
      <w:r>
        <w:rPr>
          <w:rStyle w:val="FontStyle38"/>
          <w:sz w:val="36"/>
          <w:szCs w:val="36"/>
        </w:rPr>
        <w:t>PEDAGOGICKÁ FAKULTA</w:t>
      </w:r>
    </w:p>
    <w:p w14:paraId="63723681" w14:textId="77777777" w:rsidR="00127F69" w:rsidRPr="0043383B" w:rsidRDefault="00127F69" w:rsidP="00127F69">
      <w:pPr>
        <w:pStyle w:val="Style25"/>
        <w:widowControl/>
        <w:spacing w:line="240" w:lineRule="exact"/>
        <w:rPr>
          <w:sz w:val="36"/>
          <w:szCs w:val="36"/>
        </w:rPr>
      </w:pPr>
    </w:p>
    <w:p w14:paraId="2FA1EAE6" w14:textId="77777777" w:rsidR="00127F69" w:rsidRPr="0043383B" w:rsidRDefault="00127F69" w:rsidP="00127F69">
      <w:pPr>
        <w:pStyle w:val="Style25"/>
        <w:widowControl/>
        <w:spacing w:line="240" w:lineRule="exact"/>
        <w:rPr>
          <w:sz w:val="36"/>
          <w:szCs w:val="36"/>
        </w:rPr>
      </w:pPr>
    </w:p>
    <w:p w14:paraId="71BD52F1" w14:textId="77777777" w:rsidR="00127F69" w:rsidRPr="0043383B" w:rsidRDefault="00127F69" w:rsidP="00127F69">
      <w:pPr>
        <w:pStyle w:val="Style25"/>
        <w:widowControl/>
        <w:spacing w:line="240" w:lineRule="exact"/>
        <w:rPr>
          <w:sz w:val="36"/>
          <w:szCs w:val="36"/>
        </w:rPr>
      </w:pPr>
    </w:p>
    <w:p w14:paraId="0723DC25" w14:textId="77777777" w:rsidR="00127F69" w:rsidRPr="0043383B" w:rsidRDefault="00127F69" w:rsidP="00127F69">
      <w:pPr>
        <w:pStyle w:val="Style25"/>
        <w:widowControl/>
        <w:spacing w:line="240" w:lineRule="exact"/>
        <w:rPr>
          <w:sz w:val="36"/>
          <w:szCs w:val="36"/>
        </w:rPr>
      </w:pPr>
    </w:p>
    <w:p w14:paraId="05C11CD6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rPr>
          <w:sz w:val="36"/>
          <w:szCs w:val="36"/>
        </w:rPr>
      </w:pPr>
    </w:p>
    <w:p w14:paraId="5C7BE35B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rPr>
          <w:sz w:val="36"/>
          <w:szCs w:val="36"/>
        </w:rPr>
      </w:pPr>
    </w:p>
    <w:p w14:paraId="17CDFAF2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rPr>
          <w:sz w:val="36"/>
          <w:szCs w:val="36"/>
        </w:rPr>
      </w:pPr>
    </w:p>
    <w:p w14:paraId="5420C412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rPr>
          <w:sz w:val="36"/>
          <w:szCs w:val="36"/>
        </w:rPr>
      </w:pPr>
    </w:p>
    <w:p w14:paraId="080EBC30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rPr>
          <w:sz w:val="36"/>
          <w:szCs w:val="36"/>
        </w:rPr>
      </w:pPr>
    </w:p>
    <w:p w14:paraId="38562227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rPr>
          <w:sz w:val="36"/>
          <w:szCs w:val="36"/>
        </w:rPr>
      </w:pPr>
    </w:p>
    <w:p w14:paraId="5B690C28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rPr>
          <w:sz w:val="36"/>
          <w:szCs w:val="36"/>
        </w:rPr>
      </w:pPr>
    </w:p>
    <w:p w14:paraId="68043A23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rPr>
          <w:sz w:val="36"/>
          <w:szCs w:val="36"/>
        </w:rPr>
      </w:pPr>
    </w:p>
    <w:p w14:paraId="0537483B" w14:textId="77777777" w:rsidR="00127F69" w:rsidRPr="0043383B" w:rsidRDefault="00127F69" w:rsidP="00127F69">
      <w:pPr>
        <w:pStyle w:val="Style19"/>
        <w:widowControl/>
        <w:spacing w:before="235"/>
        <w:ind w:left="2837" w:right="2016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 xml:space="preserve">NÁZOV PRÁCE </w:t>
      </w:r>
    </w:p>
    <w:p w14:paraId="34DAA80C" w14:textId="77777777" w:rsidR="00127F69" w:rsidRPr="0043383B" w:rsidRDefault="00127F69" w:rsidP="00127F69">
      <w:pPr>
        <w:pStyle w:val="Style19"/>
        <w:widowControl/>
        <w:spacing w:line="240" w:lineRule="exact"/>
        <w:ind w:left="3269" w:firstLine="0"/>
        <w:rPr>
          <w:sz w:val="36"/>
          <w:szCs w:val="36"/>
        </w:rPr>
      </w:pPr>
    </w:p>
    <w:p w14:paraId="436D9912" w14:textId="77777777" w:rsidR="00127F69" w:rsidRPr="0043383B" w:rsidRDefault="00127F69" w:rsidP="00127F69">
      <w:pPr>
        <w:pStyle w:val="Style19"/>
        <w:widowControl/>
        <w:spacing w:line="240" w:lineRule="exact"/>
        <w:ind w:left="3269" w:firstLine="0"/>
        <w:rPr>
          <w:sz w:val="36"/>
          <w:szCs w:val="36"/>
        </w:rPr>
      </w:pPr>
    </w:p>
    <w:p w14:paraId="5E9610AB" w14:textId="77777777" w:rsidR="00127F69" w:rsidRPr="0043383B" w:rsidRDefault="00301690" w:rsidP="00127F69">
      <w:pPr>
        <w:pStyle w:val="Style19"/>
        <w:widowControl/>
        <w:spacing w:before="163" w:line="240" w:lineRule="auto"/>
        <w:ind w:left="3269" w:firstLine="0"/>
        <w:rPr>
          <w:rStyle w:val="FontStyle38"/>
          <w:sz w:val="36"/>
          <w:szCs w:val="36"/>
        </w:rPr>
      </w:pPr>
      <w:r>
        <w:rPr>
          <w:rStyle w:val="FontStyle38"/>
          <w:sz w:val="36"/>
          <w:szCs w:val="36"/>
        </w:rPr>
        <w:t>Záverečná práca</w:t>
      </w:r>
    </w:p>
    <w:p w14:paraId="3E0A54C0" w14:textId="77777777" w:rsidR="00127F69" w:rsidRPr="000F507A" w:rsidRDefault="00127F69" w:rsidP="00127F69">
      <w:pPr>
        <w:pStyle w:val="Style25"/>
        <w:widowControl/>
        <w:spacing w:line="240" w:lineRule="exact"/>
        <w:rPr>
          <w:sz w:val="20"/>
          <w:szCs w:val="20"/>
        </w:rPr>
      </w:pPr>
    </w:p>
    <w:p w14:paraId="2D62216B" w14:textId="77777777" w:rsidR="00127F69" w:rsidRPr="000F507A" w:rsidRDefault="00127F69" w:rsidP="00127F69">
      <w:pPr>
        <w:pStyle w:val="Style25"/>
        <w:widowControl/>
        <w:spacing w:line="240" w:lineRule="exact"/>
        <w:rPr>
          <w:sz w:val="20"/>
          <w:szCs w:val="20"/>
        </w:rPr>
      </w:pPr>
    </w:p>
    <w:p w14:paraId="28A8CD48" w14:textId="77777777" w:rsidR="00127F69" w:rsidRPr="000F507A" w:rsidRDefault="00127F69" w:rsidP="00127F69">
      <w:pPr>
        <w:pStyle w:val="Style25"/>
        <w:widowControl/>
        <w:spacing w:line="240" w:lineRule="exact"/>
        <w:rPr>
          <w:sz w:val="20"/>
          <w:szCs w:val="20"/>
        </w:rPr>
      </w:pPr>
    </w:p>
    <w:p w14:paraId="6ED7FA9A" w14:textId="77777777" w:rsidR="00127F69" w:rsidRPr="000F507A" w:rsidRDefault="00127F69" w:rsidP="00127F69">
      <w:pPr>
        <w:pStyle w:val="Style25"/>
        <w:widowControl/>
        <w:spacing w:line="240" w:lineRule="exact"/>
        <w:rPr>
          <w:sz w:val="20"/>
          <w:szCs w:val="20"/>
        </w:rPr>
      </w:pPr>
    </w:p>
    <w:p w14:paraId="6EB5CFAB" w14:textId="77777777" w:rsidR="00127F69" w:rsidRPr="000F507A" w:rsidRDefault="00127F69" w:rsidP="00127F69">
      <w:pPr>
        <w:pStyle w:val="Style25"/>
        <w:widowControl/>
        <w:spacing w:line="240" w:lineRule="exact"/>
        <w:rPr>
          <w:sz w:val="20"/>
          <w:szCs w:val="20"/>
        </w:rPr>
      </w:pPr>
    </w:p>
    <w:p w14:paraId="4FECB859" w14:textId="77777777" w:rsidR="00127F69" w:rsidRPr="000F507A" w:rsidRDefault="00127F69" w:rsidP="00127F69">
      <w:pPr>
        <w:pStyle w:val="Style25"/>
        <w:widowControl/>
        <w:spacing w:line="240" w:lineRule="exact"/>
        <w:rPr>
          <w:sz w:val="20"/>
          <w:szCs w:val="20"/>
        </w:rPr>
      </w:pPr>
    </w:p>
    <w:p w14:paraId="47691775" w14:textId="77777777" w:rsidR="00127F69" w:rsidRPr="000F507A" w:rsidRDefault="00127F69" w:rsidP="00127F69">
      <w:pPr>
        <w:pStyle w:val="Style25"/>
        <w:widowControl/>
        <w:spacing w:line="240" w:lineRule="exact"/>
        <w:rPr>
          <w:sz w:val="20"/>
          <w:szCs w:val="20"/>
        </w:rPr>
      </w:pPr>
    </w:p>
    <w:p w14:paraId="25B5B747" w14:textId="77777777" w:rsidR="00127F69" w:rsidRPr="000F507A" w:rsidRDefault="00127F69" w:rsidP="00127F69">
      <w:pPr>
        <w:pStyle w:val="Style25"/>
        <w:widowControl/>
        <w:spacing w:line="240" w:lineRule="exact"/>
        <w:rPr>
          <w:sz w:val="20"/>
          <w:szCs w:val="20"/>
        </w:rPr>
      </w:pPr>
    </w:p>
    <w:p w14:paraId="4744D51E" w14:textId="77777777" w:rsidR="00127F69" w:rsidRPr="000F507A" w:rsidRDefault="00127F69" w:rsidP="00127F69">
      <w:pPr>
        <w:pStyle w:val="Style25"/>
        <w:widowControl/>
        <w:spacing w:line="240" w:lineRule="exact"/>
        <w:rPr>
          <w:sz w:val="20"/>
          <w:szCs w:val="20"/>
        </w:rPr>
      </w:pPr>
    </w:p>
    <w:p w14:paraId="36B0ADD3" w14:textId="77777777" w:rsidR="00127F69" w:rsidRPr="000F507A" w:rsidRDefault="00127F69" w:rsidP="00127F69">
      <w:pPr>
        <w:pStyle w:val="Style25"/>
        <w:widowControl/>
        <w:spacing w:line="240" w:lineRule="exact"/>
        <w:rPr>
          <w:sz w:val="20"/>
          <w:szCs w:val="20"/>
        </w:rPr>
      </w:pPr>
    </w:p>
    <w:p w14:paraId="33094DE5" w14:textId="77777777" w:rsidR="00127F69" w:rsidRPr="000F507A" w:rsidRDefault="00127F69" w:rsidP="00127F69">
      <w:pPr>
        <w:pStyle w:val="Style25"/>
        <w:widowControl/>
        <w:spacing w:line="240" w:lineRule="exact"/>
        <w:rPr>
          <w:sz w:val="20"/>
          <w:szCs w:val="20"/>
        </w:rPr>
      </w:pPr>
    </w:p>
    <w:p w14:paraId="06FE26A8" w14:textId="77777777" w:rsidR="00127F69" w:rsidRPr="000F507A" w:rsidRDefault="00127F69" w:rsidP="00127F69">
      <w:pPr>
        <w:pStyle w:val="Style25"/>
        <w:widowControl/>
        <w:spacing w:line="240" w:lineRule="exact"/>
        <w:rPr>
          <w:sz w:val="20"/>
          <w:szCs w:val="20"/>
        </w:rPr>
      </w:pPr>
    </w:p>
    <w:p w14:paraId="5F1DB40D" w14:textId="77777777" w:rsidR="00127F69" w:rsidRPr="000F507A" w:rsidRDefault="00127F69" w:rsidP="00127F69">
      <w:pPr>
        <w:pStyle w:val="Style25"/>
        <w:widowControl/>
        <w:spacing w:line="240" w:lineRule="exact"/>
        <w:rPr>
          <w:sz w:val="20"/>
          <w:szCs w:val="20"/>
        </w:rPr>
      </w:pPr>
    </w:p>
    <w:p w14:paraId="11913955" w14:textId="77777777" w:rsidR="00127F69" w:rsidRPr="0043383B" w:rsidRDefault="00127F69" w:rsidP="00127F69">
      <w:pPr>
        <w:pStyle w:val="Style25"/>
        <w:widowControl/>
        <w:spacing w:before="91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>Rok predloženia</w:t>
      </w:r>
    </w:p>
    <w:p w14:paraId="0B5126DB" w14:textId="77777777" w:rsidR="00127F69" w:rsidRPr="0043383B" w:rsidRDefault="00127F69" w:rsidP="00127F69">
      <w:pPr>
        <w:pStyle w:val="Style25"/>
        <w:widowControl/>
        <w:spacing w:before="144"/>
        <w:ind w:right="38"/>
        <w:jc w:val="center"/>
        <w:rPr>
          <w:rStyle w:val="FontStyle38"/>
          <w:b w:val="0"/>
          <w:color w:val="FF0000"/>
          <w:sz w:val="36"/>
          <w:szCs w:val="36"/>
        </w:rPr>
      </w:pPr>
    </w:p>
    <w:p w14:paraId="434C6325" w14:textId="77777777" w:rsidR="00127F69" w:rsidRPr="00FD580A" w:rsidRDefault="00127F69" w:rsidP="00091FA7">
      <w:pPr>
        <w:pStyle w:val="Style25"/>
        <w:widowControl/>
        <w:spacing w:before="144"/>
        <w:ind w:right="38"/>
        <w:rPr>
          <w:rStyle w:val="FontStyle37"/>
          <w:rFonts w:ascii="Palatino Linotype" w:hAnsi="Palatino Linotype"/>
          <w:b/>
          <w:sz w:val="22"/>
          <w:szCs w:val="22"/>
        </w:rPr>
      </w:pPr>
      <w:r w:rsidRPr="0043383B">
        <w:rPr>
          <w:rStyle w:val="FontStyle38"/>
          <w:sz w:val="36"/>
          <w:szCs w:val="36"/>
        </w:rPr>
        <w:t xml:space="preserve">Meno, priezvisko, akademické tituly </w:t>
      </w:r>
      <w:r w:rsidRPr="0043383B">
        <w:rPr>
          <w:rStyle w:val="FontStyle38"/>
          <w:sz w:val="36"/>
          <w:szCs w:val="36"/>
        </w:rPr>
        <w:br/>
        <w:t>a vedecko-pedagogické tituly autora</w:t>
      </w:r>
      <w:r>
        <w:rPr>
          <w:rStyle w:val="FontStyle37"/>
          <w:rFonts w:ascii="Palatino Linotype" w:hAnsi="Palatino Linotype"/>
          <w:b/>
          <w:sz w:val="22"/>
          <w:szCs w:val="22"/>
        </w:rPr>
        <w:br w:type="page"/>
      </w:r>
      <w:r w:rsidRPr="00FD580A">
        <w:rPr>
          <w:rStyle w:val="FontStyle37"/>
          <w:rFonts w:ascii="Palatino Linotype" w:hAnsi="Palatino Linotype"/>
          <w:b/>
          <w:sz w:val="22"/>
          <w:szCs w:val="22"/>
        </w:rPr>
        <w:lastRenderedPageBreak/>
        <w:t xml:space="preserve">Príloha č. </w:t>
      </w:r>
      <w:r w:rsidR="00091FA7">
        <w:rPr>
          <w:rStyle w:val="FontStyle37"/>
          <w:rFonts w:ascii="Palatino Linotype" w:hAnsi="Palatino Linotype"/>
          <w:b/>
          <w:sz w:val="22"/>
          <w:szCs w:val="22"/>
        </w:rPr>
        <w:t>2</w:t>
      </w:r>
      <w:r w:rsidRPr="00FD580A">
        <w:rPr>
          <w:rStyle w:val="FontStyle37"/>
          <w:rFonts w:ascii="Palatino Linotype" w:hAnsi="Palatino Linotype"/>
          <w:b/>
          <w:sz w:val="22"/>
          <w:szCs w:val="22"/>
        </w:rPr>
        <w:t xml:space="preserve"> - Vzor titulného listu práce</w:t>
      </w:r>
    </w:p>
    <w:p w14:paraId="64845622" w14:textId="77777777" w:rsidR="00127F69" w:rsidRPr="000F507A" w:rsidRDefault="00127F69" w:rsidP="00127F69">
      <w:pPr>
        <w:pStyle w:val="Style25"/>
        <w:widowControl/>
        <w:spacing w:line="240" w:lineRule="exact"/>
        <w:ind w:left="677"/>
        <w:jc w:val="both"/>
        <w:rPr>
          <w:sz w:val="20"/>
          <w:szCs w:val="20"/>
        </w:rPr>
      </w:pPr>
    </w:p>
    <w:p w14:paraId="43E9526F" w14:textId="77777777" w:rsidR="00127F69" w:rsidRPr="000F507A" w:rsidRDefault="00127F69" w:rsidP="00127F69">
      <w:pPr>
        <w:pStyle w:val="Style25"/>
        <w:widowControl/>
        <w:spacing w:line="240" w:lineRule="exact"/>
        <w:ind w:left="677"/>
        <w:jc w:val="both"/>
        <w:rPr>
          <w:sz w:val="20"/>
          <w:szCs w:val="20"/>
        </w:rPr>
      </w:pPr>
    </w:p>
    <w:p w14:paraId="690C3E5E" w14:textId="77777777" w:rsidR="00127F69" w:rsidRPr="000F507A" w:rsidRDefault="00127F69" w:rsidP="00127F69">
      <w:pPr>
        <w:pStyle w:val="Style25"/>
        <w:widowControl/>
        <w:spacing w:line="240" w:lineRule="exact"/>
        <w:ind w:left="677"/>
        <w:jc w:val="both"/>
        <w:rPr>
          <w:sz w:val="20"/>
          <w:szCs w:val="20"/>
        </w:rPr>
      </w:pPr>
    </w:p>
    <w:p w14:paraId="15C19862" w14:textId="77777777" w:rsidR="00127F69" w:rsidRPr="0043383B" w:rsidRDefault="00127F69" w:rsidP="00127F69">
      <w:pPr>
        <w:pStyle w:val="Style25"/>
        <w:widowControl/>
        <w:spacing w:before="130"/>
        <w:ind w:left="677"/>
        <w:jc w:val="center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>KATOLÍCKA UNIVERZITA V RUŽOMBERKU</w:t>
      </w:r>
    </w:p>
    <w:p w14:paraId="3EFFA139" w14:textId="77777777" w:rsidR="00127F69" w:rsidRPr="0043383B" w:rsidRDefault="00301690" w:rsidP="00127F69">
      <w:pPr>
        <w:pStyle w:val="Style25"/>
        <w:widowControl/>
        <w:spacing w:before="130"/>
        <w:ind w:left="576"/>
        <w:jc w:val="center"/>
        <w:rPr>
          <w:rStyle w:val="FontStyle38"/>
          <w:sz w:val="36"/>
          <w:szCs w:val="36"/>
        </w:rPr>
      </w:pPr>
      <w:r>
        <w:rPr>
          <w:rStyle w:val="FontStyle38"/>
          <w:sz w:val="36"/>
          <w:szCs w:val="36"/>
        </w:rPr>
        <w:t>PEDAGOGICKÁ FAKULTA</w:t>
      </w:r>
    </w:p>
    <w:p w14:paraId="6FD8D555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14:paraId="6C7CFE9C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14:paraId="124093B2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14:paraId="526ED23A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14:paraId="0083EE9D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14:paraId="6065B3F5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14:paraId="38B59D51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14:paraId="2A60ED2A" w14:textId="77777777" w:rsidR="00127F69" w:rsidRPr="0043383B" w:rsidRDefault="00127F69" w:rsidP="00127F69">
      <w:pPr>
        <w:pStyle w:val="Style19"/>
        <w:widowControl/>
        <w:spacing w:before="5" w:line="533" w:lineRule="exact"/>
        <w:ind w:right="-2" w:firstLine="0"/>
        <w:jc w:val="center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>NÁZOV PRÁCE</w:t>
      </w:r>
    </w:p>
    <w:p w14:paraId="63773BB3" w14:textId="77777777" w:rsidR="00127F69" w:rsidRPr="0043383B" w:rsidRDefault="00127F69" w:rsidP="00127F69">
      <w:pPr>
        <w:pStyle w:val="Style19"/>
        <w:widowControl/>
        <w:spacing w:line="240" w:lineRule="exact"/>
        <w:ind w:left="3269" w:firstLine="0"/>
        <w:jc w:val="center"/>
        <w:rPr>
          <w:sz w:val="36"/>
          <w:szCs w:val="36"/>
        </w:rPr>
      </w:pPr>
    </w:p>
    <w:p w14:paraId="703A1AE4" w14:textId="77777777" w:rsidR="00127F69" w:rsidRPr="0043383B" w:rsidRDefault="00127F69" w:rsidP="00127F69">
      <w:pPr>
        <w:pStyle w:val="Style19"/>
        <w:widowControl/>
        <w:spacing w:line="240" w:lineRule="exact"/>
        <w:ind w:left="3269" w:firstLine="0"/>
        <w:jc w:val="center"/>
        <w:rPr>
          <w:sz w:val="36"/>
          <w:szCs w:val="36"/>
        </w:rPr>
      </w:pPr>
    </w:p>
    <w:p w14:paraId="00268701" w14:textId="77777777" w:rsidR="00127F69" w:rsidRPr="0043383B" w:rsidRDefault="00301690" w:rsidP="00127F69">
      <w:pPr>
        <w:pStyle w:val="Style19"/>
        <w:widowControl/>
        <w:spacing w:before="168" w:line="240" w:lineRule="auto"/>
        <w:ind w:firstLine="0"/>
        <w:jc w:val="center"/>
        <w:rPr>
          <w:rStyle w:val="FontStyle38"/>
          <w:sz w:val="36"/>
          <w:szCs w:val="36"/>
        </w:rPr>
      </w:pPr>
      <w:r>
        <w:rPr>
          <w:rStyle w:val="FontStyle38"/>
          <w:sz w:val="36"/>
          <w:szCs w:val="36"/>
        </w:rPr>
        <w:t>Záverečná práca</w:t>
      </w:r>
    </w:p>
    <w:p w14:paraId="6115F3AC" w14:textId="77777777" w:rsidR="00127F69" w:rsidRPr="0043383B" w:rsidRDefault="00127F69" w:rsidP="00127F69">
      <w:pPr>
        <w:pStyle w:val="Style16"/>
        <w:widowControl/>
        <w:spacing w:line="240" w:lineRule="exact"/>
        <w:jc w:val="center"/>
        <w:rPr>
          <w:sz w:val="36"/>
          <w:szCs w:val="36"/>
        </w:rPr>
      </w:pPr>
    </w:p>
    <w:p w14:paraId="2232042D" w14:textId="77777777" w:rsidR="00127F69" w:rsidRPr="0043383B" w:rsidRDefault="00127F69" w:rsidP="00127F69">
      <w:pPr>
        <w:pStyle w:val="Style16"/>
        <w:widowControl/>
        <w:spacing w:line="240" w:lineRule="exact"/>
        <w:jc w:val="center"/>
        <w:rPr>
          <w:sz w:val="36"/>
          <w:szCs w:val="36"/>
        </w:rPr>
      </w:pPr>
    </w:p>
    <w:p w14:paraId="73D6E96B" w14:textId="77777777" w:rsidR="00127F69" w:rsidRDefault="00127F69" w:rsidP="00127F69">
      <w:pPr>
        <w:pStyle w:val="Style16"/>
        <w:widowControl/>
        <w:spacing w:line="240" w:lineRule="exact"/>
        <w:jc w:val="center"/>
        <w:rPr>
          <w:sz w:val="20"/>
          <w:szCs w:val="20"/>
        </w:rPr>
      </w:pPr>
    </w:p>
    <w:p w14:paraId="16C59B1F" w14:textId="77777777" w:rsidR="00DE0A5C" w:rsidRDefault="00DE0A5C" w:rsidP="00127F69">
      <w:pPr>
        <w:pStyle w:val="Style16"/>
        <w:widowControl/>
        <w:spacing w:line="240" w:lineRule="exact"/>
        <w:jc w:val="center"/>
        <w:rPr>
          <w:sz w:val="20"/>
          <w:szCs w:val="20"/>
        </w:rPr>
      </w:pPr>
    </w:p>
    <w:p w14:paraId="35DCA172" w14:textId="77777777" w:rsidR="00DE0A5C" w:rsidRDefault="00DE0A5C" w:rsidP="00127F69">
      <w:pPr>
        <w:pStyle w:val="Style16"/>
        <w:widowControl/>
        <w:spacing w:line="240" w:lineRule="exact"/>
        <w:jc w:val="center"/>
        <w:rPr>
          <w:sz w:val="20"/>
          <w:szCs w:val="20"/>
        </w:rPr>
      </w:pPr>
    </w:p>
    <w:p w14:paraId="6C2A5A31" w14:textId="77777777" w:rsidR="00DE0A5C" w:rsidRDefault="00DE0A5C" w:rsidP="00127F69">
      <w:pPr>
        <w:pStyle w:val="Style16"/>
        <w:widowControl/>
        <w:spacing w:line="240" w:lineRule="exact"/>
        <w:jc w:val="center"/>
        <w:rPr>
          <w:sz w:val="20"/>
          <w:szCs w:val="20"/>
        </w:rPr>
      </w:pPr>
    </w:p>
    <w:p w14:paraId="2FD30A74" w14:textId="77777777" w:rsidR="00DE0A5C" w:rsidRPr="000F507A" w:rsidRDefault="00DE0A5C" w:rsidP="00127F69">
      <w:pPr>
        <w:pStyle w:val="Style16"/>
        <w:widowControl/>
        <w:spacing w:line="240" w:lineRule="exact"/>
        <w:jc w:val="center"/>
        <w:rPr>
          <w:sz w:val="20"/>
          <w:szCs w:val="20"/>
        </w:rPr>
      </w:pPr>
    </w:p>
    <w:p w14:paraId="4E44D955" w14:textId="77777777" w:rsidR="00127F69" w:rsidRPr="000F507A" w:rsidRDefault="00127F69" w:rsidP="00127F69">
      <w:pPr>
        <w:pStyle w:val="Style16"/>
        <w:widowControl/>
        <w:spacing w:line="240" w:lineRule="exact"/>
        <w:jc w:val="left"/>
        <w:rPr>
          <w:sz w:val="20"/>
          <w:szCs w:val="20"/>
        </w:rPr>
      </w:pPr>
    </w:p>
    <w:p w14:paraId="42527FE0" w14:textId="77777777" w:rsidR="00127F69" w:rsidRPr="000F507A" w:rsidRDefault="00127F69" w:rsidP="00127F69">
      <w:pPr>
        <w:pStyle w:val="Style16"/>
        <w:widowControl/>
        <w:spacing w:line="240" w:lineRule="exact"/>
        <w:jc w:val="left"/>
        <w:rPr>
          <w:sz w:val="20"/>
          <w:szCs w:val="20"/>
        </w:rPr>
      </w:pPr>
    </w:p>
    <w:p w14:paraId="720080B9" w14:textId="77777777" w:rsidR="00127F69" w:rsidRPr="000F507A" w:rsidRDefault="00127F69" w:rsidP="00127F69">
      <w:pPr>
        <w:pStyle w:val="Style16"/>
        <w:widowControl/>
        <w:spacing w:line="240" w:lineRule="exact"/>
        <w:jc w:val="left"/>
        <w:rPr>
          <w:sz w:val="20"/>
          <w:szCs w:val="20"/>
        </w:rPr>
      </w:pPr>
    </w:p>
    <w:p w14:paraId="18573CEF" w14:textId="77777777" w:rsidR="00127F69" w:rsidRPr="00001133" w:rsidRDefault="00001133" w:rsidP="00127F69">
      <w:pPr>
        <w:pStyle w:val="Style16"/>
        <w:widowControl/>
        <w:tabs>
          <w:tab w:val="left" w:pos="2078"/>
        </w:tabs>
        <w:spacing w:before="230" w:line="394" w:lineRule="exact"/>
        <w:jc w:val="left"/>
        <w:rPr>
          <w:rStyle w:val="FontStyle41"/>
        </w:rPr>
      </w:pPr>
      <w:r>
        <w:rPr>
          <w:rStyle w:val="FontStyle41"/>
        </w:rPr>
        <w:t xml:space="preserve">Študijný program:        </w:t>
      </w:r>
      <w:r w:rsidR="0036644C" w:rsidRPr="00001133">
        <w:rPr>
          <w:rStyle w:val="FontStyle41"/>
        </w:rPr>
        <w:t>Doplňujúce pedagogické štúdium</w:t>
      </w:r>
    </w:p>
    <w:p w14:paraId="65C95CE3" w14:textId="1FFF4BC4" w:rsidR="0036644C" w:rsidRPr="00001133" w:rsidRDefault="0036644C" w:rsidP="00127F69">
      <w:pPr>
        <w:pStyle w:val="Style16"/>
        <w:widowControl/>
        <w:tabs>
          <w:tab w:val="left" w:pos="2078"/>
        </w:tabs>
        <w:spacing w:line="394" w:lineRule="exact"/>
        <w:jc w:val="left"/>
        <w:rPr>
          <w:rStyle w:val="FontStyle41"/>
        </w:rPr>
      </w:pPr>
      <w:r w:rsidRPr="00001133">
        <w:rPr>
          <w:rStyle w:val="FontStyle41"/>
        </w:rPr>
        <w:t>Modul DPŠ:                 Názov modulu</w:t>
      </w:r>
      <w:r w:rsidR="00301690">
        <w:rPr>
          <w:rStyle w:val="FontStyle41"/>
        </w:rPr>
        <w:t xml:space="preserve"> (Rozširujúci </w:t>
      </w:r>
      <w:r w:rsidR="00B37B6D">
        <w:rPr>
          <w:rStyle w:val="FontStyle41"/>
        </w:rPr>
        <w:t>modul v kategórii</w:t>
      </w:r>
      <w:r w:rsidR="00301690">
        <w:rPr>
          <w:rStyle w:val="FontStyle41"/>
        </w:rPr>
        <w:t>....)</w:t>
      </w:r>
    </w:p>
    <w:p w14:paraId="78FD55EA" w14:textId="77777777" w:rsidR="00127F69" w:rsidRPr="00001133" w:rsidRDefault="0036644C" w:rsidP="00127F69">
      <w:pPr>
        <w:pStyle w:val="Style16"/>
        <w:widowControl/>
        <w:tabs>
          <w:tab w:val="left" w:pos="2078"/>
        </w:tabs>
        <w:spacing w:before="5" w:line="394" w:lineRule="exact"/>
        <w:jc w:val="left"/>
        <w:rPr>
          <w:rStyle w:val="FontStyle41"/>
        </w:rPr>
      </w:pPr>
      <w:r w:rsidRPr="00001133">
        <w:rPr>
          <w:rStyle w:val="FontStyle41"/>
        </w:rPr>
        <w:t>Školiace pracovisk</w:t>
      </w:r>
      <w:r w:rsidR="00153CC9">
        <w:rPr>
          <w:rStyle w:val="FontStyle41"/>
        </w:rPr>
        <w:t xml:space="preserve">o:    </w:t>
      </w:r>
      <w:r w:rsidRPr="00001133">
        <w:rPr>
          <w:rStyle w:val="FontStyle41"/>
        </w:rPr>
        <w:t>Centrum celoživotnéh</w:t>
      </w:r>
      <w:r w:rsidR="00001133" w:rsidRPr="00001133">
        <w:rPr>
          <w:rStyle w:val="FontStyle41"/>
        </w:rPr>
        <w:t>o vzdelávania</w:t>
      </w:r>
    </w:p>
    <w:p w14:paraId="29D5EFF7" w14:textId="77777777" w:rsidR="00127F69" w:rsidRPr="0043383B" w:rsidRDefault="00127F69" w:rsidP="00127F69">
      <w:pPr>
        <w:pStyle w:val="Style16"/>
        <w:widowControl/>
        <w:tabs>
          <w:tab w:val="left" w:pos="2078"/>
        </w:tabs>
        <w:spacing w:line="394" w:lineRule="exact"/>
        <w:rPr>
          <w:rStyle w:val="FontStyle41"/>
        </w:rPr>
      </w:pPr>
      <w:r w:rsidRPr="0043383B">
        <w:rPr>
          <w:rStyle w:val="FontStyle41"/>
        </w:rPr>
        <w:t>Školiteľ:</w:t>
      </w:r>
      <w:r w:rsidRPr="0043383B">
        <w:rPr>
          <w:rStyle w:val="FontStyle41"/>
        </w:rPr>
        <w:tab/>
        <w:t>meno, priezvisko, akademické tituly a vedecko-pedagogické tituly</w:t>
      </w:r>
    </w:p>
    <w:p w14:paraId="0F63973F" w14:textId="77777777" w:rsidR="00127F69" w:rsidRDefault="00127F69" w:rsidP="00127F69">
      <w:pPr>
        <w:pStyle w:val="Style16"/>
        <w:widowControl/>
        <w:tabs>
          <w:tab w:val="left" w:pos="2078"/>
        </w:tabs>
        <w:spacing w:line="394" w:lineRule="exact"/>
        <w:rPr>
          <w:rStyle w:val="FontStyle41"/>
        </w:rPr>
      </w:pPr>
    </w:p>
    <w:p w14:paraId="7AAE0E6B" w14:textId="77777777" w:rsidR="00153CC9" w:rsidRDefault="00153CC9" w:rsidP="00127F69">
      <w:pPr>
        <w:pStyle w:val="Style16"/>
        <w:widowControl/>
        <w:tabs>
          <w:tab w:val="left" w:pos="2078"/>
        </w:tabs>
        <w:spacing w:line="394" w:lineRule="exact"/>
        <w:rPr>
          <w:rStyle w:val="FontStyle41"/>
        </w:rPr>
      </w:pPr>
    </w:p>
    <w:p w14:paraId="026C2A77" w14:textId="77777777" w:rsidR="00153CC9" w:rsidRDefault="00153CC9" w:rsidP="00127F69">
      <w:pPr>
        <w:pStyle w:val="Style16"/>
        <w:widowControl/>
        <w:tabs>
          <w:tab w:val="left" w:pos="2078"/>
        </w:tabs>
        <w:spacing w:line="394" w:lineRule="exact"/>
        <w:rPr>
          <w:rStyle w:val="FontStyle41"/>
        </w:rPr>
      </w:pPr>
    </w:p>
    <w:p w14:paraId="0AA5D9FF" w14:textId="77777777" w:rsidR="00082E30" w:rsidRDefault="00082E30" w:rsidP="00127F69">
      <w:pPr>
        <w:pStyle w:val="Style22"/>
        <w:widowControl/>
        <w:spacing w:before="96"/>
        <w:rPr>
          <w:rStyle w:val="FontStyle39"/>
          <w:sz w:val="28"/>
          <w:szCs w:val="28"/>
        </w:rPr>
      </w:pPr>
    </w:p>
    <w:p w14:paraId="17A8B90C" w14:textId="77777777" w:rsidR="00127F69" w:rsidRPr="0043383B" w:rsidRDefault="00127F69" w:rsidP="00127F69">
      <w:pPr>
        <w:pStyle w:val="Style22"/>
        <w:widowControl/>
        <w:spacing w:before="96"/>
        <w:rPr>
          <w:rStyle w:val="FontStyle39"/>
          <w:sz w:val="28"/>
          <w:szCs w:val="28"/>
        </w:rPr>
      </w:pPr>
      <w:r w:rsidRPr="0043383B">
        <w:rPr>
          <w:rStyle w:val="FontStyle39"/>
          <w:sz w:val="28"/>
          <w:szCs w:val="28"/>
        </w:rPr>
        <w:t>Miesto a rok predloženia</w:t>
      </w:r>
    </w:p>
    <w:p w14:paraId="3ECFCEAD" w14:textId="77777777" w:rsidR="0083078F" w:rsidRDefault="00127F69" w:rsidP="0040724A">
      <w:pPr>
        <w:rPr>
          <w:rStyle w:val="FontStyle37"/>
          <w:rFonts w:ascii="Palatino Linotype" w:hAnsi="Palatino Linotype"/>
          <w:b/>
          <w:sz w:val="22"/>
          <w:szCs w:val="22"/>
        </w:rPr>
      </w:pPr>
      <w:r w:rsidRPr="0043383B">
        <w:rPr>
          <w:rStyle w:val="FontStyle39"/>
          <w:sz w:val="28"/>
          <w:szCs w:val="28"/>
        </w:rPr>
        <w:t xml:space="preserve">Meno, priezvisko, akademické tituly </w:t>
      </w:r>
      <w:r w:rsidRPr="0043383B">
        <w:rPr>
          <w:rStyle w:val="FontStyle39"/>
          <w:sz w:val="28"/>
          <w:szCs w:val="28"/>
        </w:rPr>
        <w:br/>
        <w:t>a vedecko-pedagogické tituly autora</w:t>
      </w:r>
      <w:r>
        <w:rPr>
          <w:rStyle w:val="FontStyle37"/>
          <w:rFonts w:ascii="Palatino Linotype" w:hAnsi="Palatino Linotype"/>
          <w:b/>
          <w:sz w:val="22"/>
          <w:szCs w:val="22"/>
        </w:rPr>
        <w:br w:type="page"/>
      </w:r>
    </w:p>
    <w:p w14:paraId="45389ED2" w14:textId="77777777" w:rsidR="0083078F" w:rsidRDefault="0083078F" w:rsidP="0083078F">
      <w:pPr>
        <w:rPr>
          <w:rStyle w:val="FontStyle37"/>
          <w:rFonts w:ascii="Palatino Linotype" w:hAnsi="Palatino Linotype"/>
          <w:b/>
          <w:sz w:val="22"/>
          <w:szCs w:val="22"/>
        </w:rPr>
      </w:pPr>
      <w:r>
        <w:rPr>
          <w:rStyle w:val="FontStyle37"/>
          <w:rFonts w:ascii="Palatino Linotype" w:hAnsi="Palatino Linotype"/>
          <w:b/>
          <w:sz w:val="22"/>
          <w:szCs w:val="22"/>
        </w:rPr>
        <w:lastRenderedPageBreak/>
        <w:t xml:space="preserve">Príloha č. 3 - </w:t>
      </w:r>
      <w:r w:rsidRPr="0083078F">
        <w:rPr>
          <w:rStyle w:val="FontStyle37"/>
          <w:rFonts w:ascii="Palatino Linotype" w:hAnsi="Palatino Linotype"/>
          <w:b/>
          <w:sz w:val="22"/>
          <w:szCs w:val="22"/>
        </w:rPr>
        <w:t>Vzor Zadania záverečnej práce</w:t>
      </w:r>
      <w:r>
        <w:rPr>
          <w:rStyle w:val="FontStyle37"/>
          <w:rFonts w:ascii="Palatino Linotype" w:hAnsi="Palatino Linotype"/>
          <w:b/>
          <w:sz w:val="22"/>
          <w:szCs w:val="22"/>
        </w:rPr>
        <w:t xml:space="preserve"> (vložiť podpísané)</w:t>
      </w:r>
    </w:p>
    <w:p w14:paraId="2831C9E3" w14:textId="77777777" w:rsidR="0083078F" w:rsidRPr="0083078F" w:rsidRDefault="0083078F" w:rsidP="0083078F">
      <w:pPr>
        <w:rPr>
          <w:rStyle w:val="FontStyle37"/>
          <w:rFonts w:ascii="Palatino Linotype" w:hAnsi="Palatino Linotype"/>
          <w:b/>
          <w:sz w:val="22"/>
          <w:szCs w:val="22"/>
        </w:rPr>
      </w:pPr>
    </w:p>
    <w:p w14:paraId="191ADD03" w14:textId="77777777" w:rsidR="0083078F" w:rsidRDefault="0083078F" w:rsidP="0083078F">
      <w:pPr>
        <w:spacing w:after="530"/>
        <w:ind w:left="-23" w:right="-23"/>
      </w:pPr>
      <w:r>
        <w:rPr>
          <w:b/>
          <w:noProof/>
        </w:rPr>
        <mc:AlternateContent>
          <mc:Choice Requires="wpg">
            <w:drawing>
              <wp:inline distT="0" distB="0" distL="0" distR="0" wp14:anchorId="37ADB136" wp14:editId="1D7426EE">
                <wp:extent cx="5877536" cy="920966"/>
                <wp:effectExtent l="0" t="0" r="0" b="0"/>
                <wp:docPr id="40" name="Group 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7536" cy="920966"/>
                          <a:chOff x="0" y="0"/>
                          <a:chExt cx="5877536" cy="920966"/>
                        </a:xfrm>
                      </wpg:grpSpPr>
                      <wps:wsp>
                        <wps:cNvPr id="41" name="Shape 1201"/>
                        <wps:cNvSpPr/>
                        <wps:spPr>
                          <a:xfrm>
                            <a:off x="5087067" y="0"/>
                            <a:ext cx="15122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2" h="227965">
                                <a:moveTo>
                                  <a:pt x="0" y="0"/>
                                </a:moveTo>
                                <a:lnTo>
                                  <a:pt x="15122" y="0"/>
                                </a:lnTo>
                                <a:lnTo>
                                  <a:pt x="15122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202"/>
                        <wps:cNvSpPr/>
                        <wps:spPr>
                          <a:xfrm>
                            <a:off x="5109750" y="0"/>
                            <a:ext cx="914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9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1203"/>
                        <wps:cNvSpPr/>
                        <wps:spPr>
                          <a:xfrm>
                            <a:off x="5132432" y="0"/>
                            <a:ext cx="914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9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1204"/>
                        <wps:cNvSpPr/>
                        <wps:spPr>
                          <a:xfrm>
                            <a:off x="5170236" y="0"/>
                            <a:ext cx="22683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3" h="227965">
                                <a:moveTo>
                                  <a:pt x="0" y="0"/>
                                </a:moveTo>
                                <a:lnTo>
                                  <a:pt x="22683" y="0"/>
                                </a:lnTo>
                                <a:lnTo>
                                  <a:pt x="22683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1205"/>
                        <wps:cNvSpPr/>
                        <wps:spPr>
                          <a:xfrm>
                            <a:off x="5200480" y="0"/>
                            <a:ext cx="15122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2" h="227965">
                                <a:moveTo>
                                  <a:pt x="0" y="0"/>
                                </a:moveTo>
                                <a:lnTo>
                                  <a:pt x="15122" y="0"/>
                                </a:lnTo>
                                <a:lnTo>
                                  <a:pt x="15122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1206"/>
                        <wps:cNvSpPr/>
                        <wps:spPr>
                          <a:xfrm>
                            <a:off x="5223162" y="0"/>
                            <a:ext cx="22683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3" h="227965">
                                <a:moveTo>
                                  <a:pt x="0" y="0"/>
                                </a:moveTo>
                                <a:lnTo>
                                  <a:pt x="22683" y="0"/>
                                </a:lnTo>
                                <a:lnTo>
                                  <a:pt x="22683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1207"/>
                        <wps:cNvSpPr/>
                        <wps:spPr>
                          <a:xfrm>
                            <a:off x="5253406" y="0"/>
                            <a:ext cx="914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9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1208"/>
                        <wps:cNvSpPr/>
                        <wps:spPr>
                          <a:xfrm>
                            <a:off x="5268528" y="0"/>
                            <a:ext cx="22683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3" h="227965">
                                <a:moveTo>
                                  <a:pt x="0" y="0"/>
                                </a:moveTo>
                                <a:lnTo>
                                  <a:pt x="22683" y="0"/>
                                </a:lnTo>
                                <a:lnTo>
                                  <a:pt x="22683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1209"/>
                        <wps:cNvSpPr/>
                        <wps:spPr>
                          <a:xfrm>
                            <a:off x="5298771" y="0"/>
                            <a:ext cx="3024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4" h="227965">
                                <a:moveTo>
                                  <a:pt x="0" y="0"/>
                                </a:moveTo>
                                <a:lnTo>
                                  <a:pt x="30244" y="0"/>
                                </a:lnTo>
                                <a:lnTo>
                                  <a:pt x="30244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1210"/>
                        <wps:cNvSpPr/>
                        <wps:spPr>
                          <a:xfrm>
                            <a:off x="5336575" y="0"/>
                            <a:ext cx="15122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2" h="227965">
                                <a:moveTo>
                                  <a:pt x="0" y="0"/>
                                </a:moveTo>
                                <a:lnTo>
                                  <a:pt x="15122" y="0"/>
                                </a:lnTo>
                                <a:lnTo>
                                  <a:pt x="15122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1211"/>
                        <wps:cNvSpPr/>
                        <wps:spPr>
                          <a:xfrm>
                            <a:off x="5359258" y="0"/>
                            <a:ext cx="15122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2" h="227965">
                                <a:moveTo>
                                  <a:pt x="0" y="0"/>
                                </a:moveTo>
                                <a:lnTo>
                                  <a:pt x="15122" y="0"/>
                                </a:lnTo>
                                <a:lnTo>
                                  <a:pt x="15122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1212"/>
                        <wps:cNvSpPr/>
                        <wps:spPr>
                          <a:xfrm>
                            <a:off x="5397062" y="0"/>
                            <a:ext cx="15122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2" h="227965">
                                <a:moveTo>
                                  <a:pt x="0" y="0"/>
                                </a:moveTo>
                                <a:lnTo>
                                  <a:pt x="15122" y="0"/>
                                </a:lnTo>
                                <a:lnTo>
                                  <a:pt x="15122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1213"/>
                        <wps:cNvSpPr/>
                        <wps:spPr>
                          <a:xfrm>
                            <a:off x="5419745" y="0"/>
                            <a:ext cx="15122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2" h="227965">
                                <a:moveTo>
                                  <a:pt x="0" y="0"/>
                                </a:moveTo>
                                <a:lnTo>
                                  <a:pt x="15122" y="0"/>
                                </a:lnTo>
                                <a:lnTo>
                                  <a:pt x="15122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1214"/>
                        <wps:cNvSpPr/>
                        <wps:spPr>
                          <a:xfrm>
                            <a:off x="5449988" y="0"/>
                            <a:ext cx="914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9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1215"/>
                        <wps:cNvSpPr/>
                        <wps:spPr>
                          <a:xfrm>
                            <a:off x="5480232" y="0"/>
                            <a:ext cx="914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9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1216"/>
                        <wps:cNvSpPr/>
                        <wps:spPr>
                          <a:xfrm>
                            <a:off x="5502914" y="0"/>
                            <a:ext cx="914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9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1217"/>
                        <wps:cNvSpPr/>
                        <wps:spPr>
                          <a:xfrm>
                            <a:off x="5518036" y="0"/>
                            <a:ext cx="22683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3" h="227965">
                                <a:moveTo>
                                  <a:pt x="0" y="0"/>
                                </a:moveTo>
                                <a:lnTo>
                                  <a:pt x="22683" y="0"/>
                                </a:lnTo>
                                <a:lnTo>
                                  <a:pt x="22683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1218"/>
                        <wps:cNvSpPr/>
                        <wps:spPr>
                          <a:xfrm>
                            <a:off x="5563401" y="0"/>
                            <a:ext cx="15122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2" h="227965">
                                <a:moveTo>
                                  <a:pt x="0" y="0"/>
                                </a:moveTo>
                                <a:lnTo>
                                  <a:pt x="15122" y="0"/>
                                </a:lnTo>
                                <a:lnTo>
                                  <a:pt x="15122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1219"/>
                        <wps:cNvSpPr/>
                        <wps:spPr>
                          <a:xfrm>
                            <a:off x="5586084" y="0"/>
                            <a:ext cx="15122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2" h="227965">
                                <a:moveTo>
                                  <a:pt x="0" y="0"/>
                                </a:moveTo>
                                <a:lnTo>
                                  <a:pt x="15122" y="0"/>
                                </a:lnTo>
                                <a:lnTo>
                                  <a:pt x="15122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1220"/>
                        <wps:cNvSpPr/>
                        <wps:spPr>
                          <a:xfrm>
                            <a:off x="5623888" y="0"/>
                            <a:ext cx="22682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2" h="227965">
                                <a:moveTo>
                                  <a:pt x="0" y="0"/>
                                </a:moveTo>
                                <a:lnTo>
                                  <a:pt x="22682" y="0"/>
                                </a:lnTo>
                                <a:lnTo>
                                  <a:pt x="22682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1221"/>
                        <wps:cNvSpPr/>
                        <wps:spPr>
                          <a:xfrm>
                            <a:off x="5654131" y="0"/>
                            <a:ext cx="914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9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1222"/>
                        <wps:cNvSpPr/>
                        <wps:spPr>
                          <a:xfrm>
                            <a:off x="5669253" y="0"/>
                            <a:ext cx="15122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2" h="227965">
                                <a:moveTo>
                                  <a:pt x="0" y="0"/>
                                </a:moveTo>
                                <a:lnTo>
                                  <a:pt x="15122" y="0"/>
                                </a:lnTo>
                                <a:lnTo>
                                  <a:pt x="15122" y="227965"/>
                                </a:lnTo>
                                <a:lnTo>
                                  <a:pt x="0" y="227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35"/>
                        <wps:cNvSpPr/>
                        <wps:spPr>
                          <a:xfrm>
                            <a:off x="0" y="890473"/>
                            <a:ext cx="755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3">
                                <a:moveTo>
                                  <a:pt x="0" y="0"/>
                                </a:moveTo>
                                <a:lnTo>
                                  <a:pt x="75599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" name="Picture 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8311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Shape 39"/>
                        <wps:cNvSpPr/>
                        <wps:spPr>
                          <a:xfrm>
                            <a:off x="755993" y="890473"/>
                            <a:ext cx="4247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7998">
                                <a:moveTo>
                                  <a:pt x="0" y="0"/>
                                </a:moveTo>
                                <a:lnTo>
                                  <a:pt x="42479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40"/>
                        <wps:cNvSpPr/>
                        <wps:spPr>
                          <a:xfrm>
                            <a:off x="1074242" y="439001"/>
                            <a:ext cx="4803294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24C21" w14:textId="77777777" w:rsidR="0083078F" w:rsidRDefault="0083078F" w:rsidP="0083078F">
                              <w:pPr>
                                <w:spacing w:after="16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w w:val="102"/>
                                  <w:sz w:val="30"/>
                                </w:rPr>
                                <w:t>KATOLÍCKA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23"/>
                                  <w:w w:val="10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102"/>
                                  <w:sz w:val="30"/>
                                </w:rPr>
                                <w:t>UNIVERZITA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23"/>
                                  <w:w w:val="10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102"/>
                                  <w:sz w:val="30"/>
                                </w:rPr>
                                <w:t>V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23"/>
                                  <w:w w:val="10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102"/>
                                  <w:sz w:val="30"/>
                                </w:rPr>
                                <w:t>RUŽOMBERKU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41"/>
                        <wps:cNvSpPr/>
                        <wps:spPr>
                          <a:xfrm>
                            <a:off x="2169617" y="667601"/>
                            <a:ext cx="1889596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272BF" w14:textId="77777777" w:rsidR="0083078F" w:rsidRDefault="0083078F" w:rsidP="0083078F">
                              <w:pPr>
                                <w:spacing w:after="16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w w:val="67"/>
                                  <w:sz w:val="30"/>
                                </w:rPr>
                                <w:t>Pedagogická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23"/>
                                  <w:w w:val="6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67"/>
                                  <w:sz w:val="30"/>
                                </w:rPr>
                                <w:t>fakulta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43"/>
                        <wps:cNvSpPr/>
                        <wps:spPr>
                          <a:xfrm>
                            <a:off x="5003991" y="890473"/>
                            <a:ext cx="755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3">
                                <a:moveTo>
                                  <a:pt x="0" y="0"/>
                                </a:moveTo>
                                <a:lnTo>
                                  <a:pt x="75599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ADB136" id="Group 606" o:spid="_x0000_s1026" style="width:462.8pt;height:72.5pt;mso-position-horizontal-relative:char;mso-position-vertical-relative:line" coordsize="58775,9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">
                <v:shape id="Shape 1201" o:spid="_x0000_s1027" style="position:absolute;left:50870;width:151;height:2279;visibility:visible;mso-wrap-style:square;v-text-anchor:top" coordsize="15122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" path="m,l15122,r,227965l,227965,,e" fillcolor="black" stroked="f" strokeweight="0">
                  <v:stroke miterlimit="83231f" joinstyle="miter"/>
                  <v:path arrowok="t" textboxrect="0,0,15122,227965"/>
                </v:shape>
                <v:shape id="Shape 1202" o:spid="_x0000_s1028" style="position:absolute;left:51097;width:91;height:2279;visibility:visible;mso-wrap-style:square;v-text-anchor:top" coordsize="9144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" path="m,l9144,r,227965l,227965,,e" fillcolor="black" stroked="f" strokeweight="0">
                  <v:stroke miterlimit="83231f" joinstyle="miter"/>
                  <v:path arrowok="t" textboxrect="0,0,9144,227965"/>
                </v:shape>
                <v:shape id="Shape 1203" o:spid="_x0000_s1029" style="position:absolute;left:51324;width:91;height:2279;visibility:visible;mso-wrap-style:square;v-text-anchor:top" coordsize="9144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" path="m,l9144,r,227965l,227965,,e" fillcolor="black" stroked="f" strokeweight="0">
                  <v:stroke miterlimit="83231f" joinstyle="miter"/>
                  <v:path arrowok="t" textboxrect="0,0,9144,227965"/>
                </v:shape>
                <v:shape id="Shape 1204" o:spid="_x0000_s1030" style="position:absolute;left:51702;width:227;height:2279;visibility:visible;mso-wrap-style:square;v-text-anchor:top" coordsize="22683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" path="m,l22683,r,227965l,227965,,e" fillcolor="black" stroked="f" strokeweight="0">
                  <v:stroke miterlimit="83231f" joinstyle="miter"/>
                  <v:path arrowok="t" textboxrect="0,0,22683,227965"/>
                </v:shape>
                <v:shape id="Shape 1205" o:spid="_x0000_s1031" style="position:absolute;left:52004;width:152;height:2279;visibility:visible;mso-wrap-style:square;v-text-anchor:top" coordsize="15122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" path="m,l15122,r,227965l,227965,,e" fillcolor="black" stroked="f" strokeweight="0">
                  <v:stroke miterlimit="83231f" joinstyle="miter"/>
                  <v:path arrowok="t" textboxrect="0,0,15122,227965"/>
                </v:shape>
                <v:shape id="Shape 1206" o:spid="_x0000_s1032" style="position:absolute;left:52231;width:227;height:2279;visibility:visible;mso-wrap-style:square;v-text-anchor:top" coordsize="22683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" path="m,l22683,r,227965l,227965,,e" fillcolor="black" stroked="f" strokeweight="0">
                  <v:stroke miterlimit="83231f" joinstyle="miter"/>
                  <v:path arrowok="t" textboxrect="0,0,22683,227965"/>
                </v:shape>
                <v:shape id="Shape 1207" o:spid="_x0000_s1033" style="position:absolute;left:52534;width:91;height:2279;visibility:visible;mso-wrap-style:square;v-text-anchor:top" coordsize="9144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" path="m,l9144,r,227965l,227965,,e" fillcolor="black" stroked="f" strokeweight="0">
                  <v:stroke miterlimit="83231f" joinstyle="miter"/>
                  <v:path arrowok="t" textboxrect="0,0,9144,227965"/>
                </v:shape>
                <v:shape id="Shape 1208" o:spid="_x0000_s1034" style="position:absolute;left:52685;width:227;height:2279;visibility:visible;mso-wrap-style:square;v-text-anchor:top" coordsize="22683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" path="m,l22683,r,227965l,227965,,e" fillcolor="black" stroked="f" strokeweight="0">
                  <v:stroke miterlimit="83231f" joinstyle="miter"/>
                  <v:path arrowok="t" textboxrect="0,0,22683,227965"/>
                </v:shape>
                <v:shape id="Shape 1209" o:spid="_x0000_s1035" style="position:absolute;left:52987;width:303;height:2279;visibility:visible;mso-wrap-style:square;v-text-anchor:top" coordsize="30244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" path="m,l30244,r,227965l,227965,,e" fillcolor="black" stroked="f" strokeweight="0">
                  <v:stroke miterlimit="83231f" joinstyle="miter"/>
                  <v:path arrowok="t" textboxrect="0,0,30244,227965"/>
                </v:shape>
                <v:shape id="Shape 1210" o:spid="_x0000_s1036" style="position:absolute;left:53365;width:151;height:2279;visibility:visible;mso-wrap-style:square;v-text-anchor:top" coordsize="15122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" path="m,l15122,r,227965l,227965,,e" fillcolor="black" stroked="f" strokeweight="0">
                  <v:stroke miterlimit="83231f" joinstyle="miter"/>
                  <v:path arrowok="t" textboxrect="0,0,15122,227965"/>
                </v:shape>
                <v:shape id="Shape 1211" o:spid="_x0000_s1037" style="position:absolute;left:53592;width:151;height:2279;visibility:visible;mso-wrap-style:square;v-text-anchor:top" coordsize="15122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" path="m,l15122,r,227965l,227965,,e" fillcolor="black" stroked="f" strokeweight="0">
                  <v:stroke miterlimit="83231f" joinstyle="miter"/>
                  <v:path arrowok="t" textboxrect="0,0,15122,227965"/>
                </v:shape>
                <v:shape id="Shape 1212" o:spid="_x0000_s1038" style="position:absolute;left:53970;width:151;height:2279;visibility:visible;mso-wrap-style:square;v-text-anchor:top" coordsize="15122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" path="m,l15122,r,227965l,227965,,e" fillcolor="black" stroked="f" strokeweight="0">
                  <v:stroke miterlimit="83231f" joinstyle="miter"/>
                  <v:path arrowok="t" textboxrect="0,0,15122,227965"/>
                </v:shape>
                <v:shape id="Shape 1213" o:spid="_x0000_s1039" style="position:absolute;left:54197;width:151;height:2279;visibility:visible;mso-wrap-style:square;v-text-anchor:top" coordsize="15122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" path="m,l15122,r,227965l,227965,,e" fillcolor="black" stroked="f" strokeweight="0">
                  <v:stroke miterlimit="83231f" joinstyle="miter"/>
                  <v:path arrowok="t" textboxrect="0,0,15122,227965"/>
                </v:shape>
                <v:shape id="Shape 1214" o:spid="_x0000_s1040" style="position:absolute;left:54499;width:92;height:2279;visibility:visible;mso-wrap-style:square;v-text-anchor:top" coordsize="9144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" path="m,l9144,r,227965l,227965,,e" fillcolor="black" stroked="f" strokeweight="0">
                  <v:stroke miterlimit="83231f" joinstyle="miter"/>
                  <v:path arrowok="t" textboxrect="0,0,9144,227965"/>
                </v:shape>
                <v:shape id="Shape 1215" o:spid="_x0000_s1041" style="position:absolute;left:54802;width:91;height:2279;visibility:visible;mso-wrap-style:square;v-text-anchor:top" coordsize="9144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" path="m,l9144,r,227965l,227965,,e" fillcolor="black" stroked="f" strokeweight="0">
                  <v:stroke miterlimit="83231f" joinstyle="miter"/>
                  <v:path arrowok="t" textboxrect="0,0,9144,227965"/>
                </v:shape>
                <v:shape id="Shape 1216" o:spid="_x0000_s1042" style="position:absolute;left:55029;width:91;height:2279;visibility:visible;mso-wrap-style:square;v-text-anchor:top" coordsize="9144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" path="m,l9144,r,227965l,227965,,e" fillcolor="black" stroked="f" strokeweight="0">
                  <v:stroke miterlimit="83231f" joinstyle="miter"/>
                  <v:path arrowok="t" textboxrect="0,0,9144,227965"/>
                </v:shape>
                <v:shape id="Shape 1217" o:spid="_x0000_s1043" style="position:absolute;left:55180;width:227;height:2279;visibility:visible;mso-wrap-style:square;v-text-anchor:top" coordsize="22683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" path="m,l22683,r,227965l,227965,,e" fillcolor="black" stroked="f" strokeweight="0">
                  <v:stroke miterlimit="83231f" joinstyle="miter"/>
                  <v:path arrowok="t" textboxrect="0,0,22683,227965"/>
                </v:shape>
                <v:shape id="Shape 1218" o:spid="_x0000_s1044" style="position:absolute;left:55634;width:151;height:2279;visibility:visible;mso-wrap-style:square;v-text-anchor:top" coordsize="15122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" path="m,l15122,r,227965l,227965,,e" fillcolor="black" stroked="f" strokeweight="0">
                  <v:stroke miterlimit="83231f" joinstyle="miter"/>
                  <v:path arrowok="t" textboxrect="0,0,15122,227965"/>
                </v:shape>
                <v:shape id="Shape 1219" o:spid="_x0000_s1045" style="position:absolute;left:55860;width:152;height:2279;visibility:visible;mso-wrap-style:square;v-text-anchor:top" coordsize="15122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" path="m,l15122,r,227965l,227965,,e" fillcolor="black" stroked="f" strokeweight="0">
                  <v:stroke miterlimit="83231f" joinstyle="miter"/>
                  <v:path arrowok="t" textboxrect="0,0,15122,227965"/>
                </v:shape>
                <v:shape id="Shape 1220" o:spid="_x0000_s1046" style="position:absolute;left:56238;width:227;height:2279;visibility:visible;mso-wrap-style:square;v-text-anchor:top" coordsize="22682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" path="m,l22682,r,227965l,227965,,e" fillcolor="black" stroked="f" strokeweight="0">
                  <v:stroke miterlimit="83231f" joinstyle="miter"/>
                  <v:path arrowok="t" textboxrect="0,0,22682,227965"/>
                </v:shape>
                <v:shape id="Shape 1221" o:spid="_x0000_s1047" style="position:absolute;left:56541;width:91;height:2279;visibility:visible;mso-wrap-style:square;v-text-anchor:top" coordsize="9144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" path="m,l9144,r,227965l,227965,,e" fillcolor="black" stroked="f" strokeweight="0">
                  <v:stroke miterlimit="83231f" joinstyle="miter"/>
                  <v:path arrowok="t" textboxrect="0,0,9144,227965"/>
                </v:shape>
                <v:shape id="Shape 1222" o:spid="_x0000_s1048" style="position:absolute;left:56692;width:151;height:2279;visibility:visible;mso-wrap-style:square;v-text-anchor:top" coordsize="15122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" path="m,l15122,r,227965l,227965,,e" fillcolor="black" stroked="f" strokeweight="0">
                  <v:stroke miterlimit="83231f" joinstyle="miter"/>
                  <v:path arrowok="t" textboxrect="0,0,15122,227965"/>
                </v:shape>
                <v:shape id="Shape 35" o:spid="_x0000_s1049" style="position:absolute;top:8904;width:7559;height:0;visibility:visible;mso-wrap-style:square;v-text-anchor:top" coordsize="755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" path="m,l755993,e" filled="f" strokeweight="1pt">
                  <v:stroke miterlimit="83231f" joinstyle="miter"/>
                  <v:path arrowok="t" textboxrect="0,0,755993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50" type="#_x0000_t75" style="position:absolute;width:9359;height:8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">
                  <v:imagedata r:id="rId9" o:title=""/>
                </v:shape>
                <v:shape id="Shape 39" o:spid="_x0000_s1051" style="position:absolute;left:7559;top:8904;width:42480;height:0;visibility:visible;mso-wrap-style:square;v-text-anchor:top" coordsize="4247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" path="m,l4247998,e" filled="f" strokeweight="1pt">
                  <v:stroke miterlimit="83231f" joinstyle="miter"/>
                  <v:path arrowok="t" textboxrect="0,0,4247998,0"/>
                </v:shape>
                <v:rect id="Rectangle 40" o:spid="_x0000_s1052" style="position:absolute;left:10742;top:4390;width:48033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C124C21" w14:textId="77777777" w:rsidR="0083078F" w:rsidRDefault="0083078F" w:rsidP="0083078F">
                        <w:pPr>
                          <w:spacing w:after="160"/>
                        </w:pPr>
                        <w:r>
                          <w:rPr>
                            <w:rFonts w:ascii="Courier New" w:eastAsia="Courier New" w:hAnsi="Courier New" w:cs="Courier New"/>
                            <w:w w:val="102"/>
                            <w:sz w:val="30"/>
                          </w:rPr>
                          <w:t>KATOLÍCKA</w:t>
                        </w:r>
                        <w:r>
                          <w:rPr>
                            <w:rFonts w:ascii="Courier New" w:eastAsia="Courier New" w:hAnsi="Courier New" w:cs="Courier New"/>
                            <w:spacing w:val="-123"/>
                            <w:w w:val="10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102"/>
                            <w:sz w:val="30"/>
                          </w:rPr>
                          <w:t>UNIVERZITA</w:t>
                        </w:r>
                        <w:r>
                          <w:rPr>
                            <w:rFonts w:ascii="Courier New" w:eastAsia="Courier New" w:hAnsi="Courier New" w:cs="Courier New"/>
                            <w:spacing w:val="-123"/>
                            <w:w w:val="10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102"/>
                            <w:sz w:val="30"/>
                          </w:rPr>
                          <w:t>V</w:t>
                        </w:r>
                        <w:r>
                          <w:rPr>
                            <w:rFonts w:ascii="Courier New" w:eastAsia="Courier New" w:hAnsi="Courier New" w:cs="Courier New"/>
                            <w:spacing w:val="-123"/>
                            <w:w w:val="10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102"/>
                            <w:sz w:val="30"/>
                          </w:rPr>
                          <w:t>RUŽOMBERKU</w:t>
                        </w:r>
                      </w:p>
                    </w:txbxContent>
                  </v:textbox>
                </v:rect>
                <v:rect id="Rectangle 41" o:spid="_x0000_s1053" style="position:absolute;left:21696;top:6676;width:1889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195272BF" w14:textId="77777777" w:rsidR="0083078F" w:rsidRDefault="0083078F" w:rsidP="0083078F">
                        <w:pPr>
                          <w:spacing w:after="160"/>
                        </w:pPr>
                        <w:r>
                          <w:rPr>
                            <w:rFonts w:ascii="Courier New" w:eastAsia="Courier New" w:hAnsi="Courier New" w:cs="Courier New"/>
                            <w:w w:val="67"/>
                            <w:sz w:val="30"/>
                          </w:rPr>
                          <w:t>Pedagogická</w:t>
                        </w:r>
                        <w:r>
                          <w:rPr>
                            <w:rFonts w:ascii="Courier New" w:eastAsia="Courier New" w:hAnsi="Courier New" w:cs="Courier New"/>
                            <w:spacing w:val="-123"/>
                            <w:w w:val="6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67"/>
                            <w:sz w:val="30"/>
                          </w:rPr>
                          <w:t>fakulta</w:t>
                        </w:r>
                      </w:p>
                    </w:txbxContent>
                  </v:textbox>
                </v:rect>
                <v:shape id="Shape 43" o:spid="_x0000_s1054" style="position:absolute;left:50039;top:8904;width:7560;height:0;visibility:visible;mso-wrap-style:square;v-text-anchor:top" coordsize="755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" path="m,l755993,e" filled="f" strokeweight="1pt">
                  <v:stroke miterlimit="83231f" joinstyle="miter"/>
                  <v:path arrowok="t" textboxrect="0,0,755993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-23" w:tblpY="784"/>
        <w:tblOverlap w:val="never"/>
        <w:tblW w:w="8999" w:type="dxa"/>
        <w:tblInd w:w="0" w:type="dxa"/>
        <w:tblLook w:val="04A0" w:firstRow="1" w:lastRow="0" w:firstColumn="1" w:lastColumn="0" w:noHBand="0" w:noVBand="1"/>
      </w:tblPr>
      <w:tblGrid>
        <w:gridCol w:w="3798"/>
        <w:gridCol w:w="5201"/>
      </w:tblGrid>
      <w:tr w:rsidR="0083078F" w:rsidRPr="0083078F" w14:paraId="41884B17" w14:textId="77777777" w:rsidTr="00E8725A">
        <w:trPr>
          <w:trHeight w:val="652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69D83DF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  <w:r w:rsidRPr="0083078F">
              <w:rPr>
                <w:rFonts w:ascii="Times New Roman" w:hAnsi="Times New Roman" w:cs="Times New Roman"/>
              </w:rPr>
              <w:t>Meno, priezvisko a tituly študenta: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53D8DC4D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</w:p>
        </w:tc>
      </w:tr>
      <w:tr w:rsidR="0083078F" w:rsidRPr="0083078F" w14:paraId="54D98DE3" w14:textId="77777777" w:rsidTr="00E8725A">
        <w:trPr>
          <w:trHeight w:val="576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9862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  <w:r w:rsidRPr="0083078F">
              <w:rPr>
                <w:rFonts w:ascii="Times New Roman" w:hAnsi="Times New Roman" w:cs="Times New Roman"/>
              </w:rPr>
              <w:t>Študijný odbor: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3B813" w14:textId="77777777" w:rsidR="0083078F" w:rsidRPr="0083078F" w:rsidRDefault="0083078F" w:rsidP="00E8725A">
            <w:pPr>
              <w:ind w:left="40"/>
              <w:rPr>
                <w:rFonts w:ascii="Times New Roman" w:hAnsi="Times New Roman" w:cs="Times New Roman"/>
              </w:rPr>
            </w:pPr>
          </w:p>
        </w:tc>
      </w:tr>
      <w:tr w:rsidR="0083078F" w:rsidRPr="0083078F" w14:paraId="3FF089D4" w14:textId="77777777" w:rsidTr="00E8725A">
        <w:trPr>
          <w:trHeight w:val="1085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9252744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  <w:r w:rsidRPr="0083078F">
              <w:rPr>
                <w:rFonts w:ascii="Times New Roman" w:hAnsi="Times New Roman" w:cs="Times New Roman"/>
              </w:rPr>
              <w:t>Študijný program: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02176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</w:p>
        </w:tc>
      </w:tr>
      <w:tr w:rsidR="0083078F" w:rsidRPr="0083078F" w14:paraId="63E97B49" w14:textId="77777777" w:rsidTr="00E8725A">
        <w:trPr>
          <w:trHeight w:val="549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45B51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  <w:r w:rsidRPr="0083078F">
              <w:rPr>
                <w:rFonts w:ascii="Times New Roman" w:hAnsi="Times New Roman" w:cs="Times New Roman"/>
              </w:rPr>
              <w:t>Typ záverečnej práce: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FE8FA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</w:p>
        </w:tc>
      </w:tr>
      <w:tr w:rsidR="0083078F" w:rsidRPr="0083078F" w14:paraId="7B716F6A" w14:textId="77777777" w:rsidTr="00E8725A">
        <w:trPr>
          <w:trHeight w:val="547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B8FC4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  <w:r w:rsidRPr="0083078F">
              <w:rPr>
                <w:rFonts w:ascii="Times New Roman" w:hAnsi="Times New Roman" w:cs="Times New Roman"/>
              </w:rPr>
              <w:t>Jazyk záverečnej práce: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7096E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</w:p>
        </w:tc>
      </w:tr>
      <w:tr w:rsidR="0083078F" w:rsidRPr="0083078F" w14:paraId="3DB5E413" w14:textId="77777777" w:rsidTr="00E8725A">
        <w:trPr>
          <w:trHeight w:val="604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C2706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  <w:r w:rsidRPr="0083078F">
              <w:rPr>
                <w:rFonts w:ascii="Times New Roman" w:hAnsi="Times New Roman" w:cs="Times New Roman"/>
              </w:rPr>
              <w:t>Sekundárny jazyk: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1F236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</w:p>
        </w:tc>
      </w:tr>
      <w:tr w:rsidR="0083078F" w:rsidRPr="0083078F" w14:paraId="76E4F433" w14:textId="77777777" w:rsidTr="00E8725A">
        <w:trPr>
          <w:trHeight w:val="782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5FB7A4F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  <w:r w:rsidRPr="0083078F">
              <w:rPr>
                <w:rFonts w:ascii="Times New Roman" w:hAnsi="Times New Roman" w:cs="Times New Roman"/>
              </w:rPr>
              <w:t>Názov: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FCE2A" w14:textId="77777777" w:rsidR="0083078F" w:rsidRPr="0083078F" w:rsidRDefault="0083078F" w:rsidP="00E8725A">
            <w:pPr>
              <w:ind w:right="170"/>
              <w:rPr>
                <w:rFonts w:ascii="Times New Roman" w:hAnsi="Times New Roman" w:cs="Times New Roman"/>
              </w:rPr>
            </w:pPr>
          </w:p>
        </w:tc>
      </w:tr>
      <w:tr w:rsidR="0083078F" w:rsidRPr="0083078F" w14:paraId="7F05982C" w14:textId="77777777" w:rsidTr="00E8725A">
        <w:trPr>
          <w:trHeight w:val="605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8794BA7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  <w:r w:rsidRPr="0083078F">
              <w:rPr>
                <w:rFonts w:ascii="Times New Roman" w:hAnsi="Times New Roman" w:cs="Times New Roman"/>
              </w:rPr>
              <w:t>Kľúčové slová: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70581AB5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</w:p>
        </w:tc>
      </w:tr>
      <w:tr w:rsidR="0083078F" w:rsidRPr="0083078F" w14:paraId="628D31DD" w14:textId="77777777" w:rsidTr="00E8725A">
        <w:trPr>
          <w:trHeight w:val="689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BCB18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  <w:r w:rsidRPr="0083078F">
              <w:rPr>
                <w:rFonts w:ascii="Times New Roman" w:hAnsi="Times New Roman" w:cs="Times New Roman"/>
              </w:rPr>
              <w:t>Meno, priezvisko a tituly školiteľa: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B1BFB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</w:p>
        </w:tc>
      </w:tr>
      <w:tr w:rsidR="0083078F" w:rsidRPr="0083078F" w14:paraId="2966032D" w14:textId="77777777" w:rsidTr="00E8725A">
        <w:trPr>
          <w:trHeight w:val="547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E8A4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  <w:r w:rsidRPr="0083078F">
              <w:rPr>
                <w:rFonts w:ascii="Times New Roman" w:hAnsi="Times New Roman" w:cs="Times New Roman"/>
              </w:rPr>
              <w:t>Školiace pracovisko: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FB0FE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</w:p>
        </w:tc>
      </w:tr>
      <w:tr w:rsidR="0083078F" w:rsidRPr="0083078F" w14:paraId="571A3F2C" w14:textId="77777777" w:rsidTr="00E8725A">
        <w:trPr>
          <w:trHeight w:val="811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49569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  <w:r w:rsidRPr="0083078F">
              <w:rPr>
                <w:rFonts w:ascii="Times New Roman" w:hAnsi="Times New Roman" w:cs="Times New Roman"/>
              </w:rPr>
              <w:t>Meno, priezvisko a tituly vedúceho školiaceho pracoviska: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6434C298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</w:p>
        </w:tc>
      </w:tr>
      <w:tr w:rsidR="0083078F" w:rsidRPr="0083078F" w14:paraId="09BCEECE" w14:textId="77777777" w:rsidTr="00E8725A">
        <w:trPr>
          <w:trHeight w:val="1921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4F661CA" w14:textId="77777777" w:rsidR="0083078F" w:rsidRPr="0083078F" w:rsidRDefault="0083078F" w:rsidP="00E8725A">
            <w:pPr>
              <w:spacing w:after="1140"/>
              <w:rPr>
                <w:rFonts w:ascii="Times New Roman" w:hAnsi="Times New Roman" w:cs="Times New Roman"/>
              </w:rPr>
            </w:pPr>
            <w:r w:rsidRPr="0083078F">
              <w:rPr>
                <w:rFonts w:ascii="Times New Roman" w:hAnsi="Times New Roman" w:cs="Times New Roman"/>
              </w:rPr>
              <w:t>Dátum schválenia zadania:</w:t>
            </w:r>
          </w:p>
          <w:p w14:paraId="1B123DF4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  <w:r w:rsidRPr="0083078F">
              <w:rPr>
                <w:rFonts w:ascii="Times New Roman" w:hAnsi="Times New Roman" w:cs="Times New Roman"/>
              </w:rPr>
              <w:t xml:space="preserve">     </w:t>
            </w:r>
            <w:r w:rsidRPr="0083078F">
              <w:rPr>
                <w:rFonts w:ascii="Times New Roman" w:hAnsi="Times New Roman" w:cs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0648CA" wp14:editId="682316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191135</wp:posOffset>
                      </wp:positionV>
                      <wp:extent cx="2159990" cy="12700"/>
                      <wp:effectExtent l="0" t="0" r="0" b="0"/>
                      <wp:wrapSquare wrapText="bothSides"/>
                      <wp:docPr id="609" name="Group 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990" cy="12700"/>
                                <a:chOff x="0" y="0"/>
                                <a:chExt cx="2159990" cy="12700"/>
                              </a:xfrm>
                            </wpg:grpSpPr>
                            <wps:wsp>
                              <wps:cNvPr id="79" name="Shape 79"/>
                              <wps:cNvSpPr/>
                              <wps:spPr>
                                <a:xfrm>
                                  <a:off x="0" y="0"/>
                                  <a:ext cx="21599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990">
                                      <a:moveTo>
                                        <a:pt x="0" y="0"/>
                                      </a:moveTo>
                                      <a:lnTo>
                                        <a:pt x="215999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custDash>
                                    <a:ds d="1" sp="200092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8D5FA0" id="Group 609" o:spid="_x0000_s1026" style="position:absolute;margin-left:0;margin-top:15.05pt;width:170.1pt;height:1pt;z-index:251659264" coordsize="215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">
                      <v:shape id="Shape 79" o:spid="_x0000_s1027" style="position:absolute;width:21599;height:0;visibility:visible;mso-wrap-style:square;v-text-anchor:top" coordsize="2159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" path="m,l2159990,e" filled="f" strokeweight="1pt">
                        <v:stroke miterlimit="83231f" joinstyle="miter" endcap="round"/>
                        <v:path arrowok="t" textboxrect="0,0,2159990,0"/>
                      </v:shape>
                      <w10:wrap type="square"/>
                    </v:group>
                  </w:pict>
                </mc:Fallback>
              </mc:AlternateContent>
            </w:r>
            <w:r w:rsidRPr="0083078F">
              <w:rPr>
                <w:rFonts w:ascii="Times New Roman" w:hAnsi="Times New Roman" w:cs="Times New Roman"/>
                <w:noProof/>
              </w:rPr>
              <w:t xml:space="preserve">     </w:t>
            </w:r>
            <w:r w:rsidRPr="0083078F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25DF7CA1" w14:textId="77777777" w:rsidR="0083078F" w:rsidRPr="0083078F" w:rsidRDefault="0083078F" w:rsidP="00E8725A">
            <w:pPr>
              <w:rPr>
                <w:rFonts w:ascii="Times New Roman" w:hAnsi="Times New Roman" w:cs="Times New Roman"/>
              </w:rPr>
            </w:pPr>
            <w:r w:rsidRPr="0083078F">
              <w:rPr>
                <w:rFonts w:ascii="Times New Roman" w:hAnsi="Times New Roman" w:cs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25127C38" wp14:editId="5134355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1159510</wp:posOffset>
                      </wp:positionV>
                      <wp:extent cx="2159991" cy="12700"/>
                      <wp:effectExtent l="0" t="0" r="0" b="6350"/>
                      <wp:wrapNone/>
                      <wp:docPr id="1073" name="Group 1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991" cy="12700"/>
                                <a:chOff x="0" y="0"/>
                                <a:chExt cx="2159991" cy="12700"/>
                              </a:xfrm>
                            </wpg:grpSpPr>
                            <wps:wsp>
                              <wps:cNvPr id="75" name="Shape 75"/>
                              <wps:cNvSpPr/>
                              <wps:spPr>
                                <a:xfrm>
                                  <a:off x="0" y="0"/>
                                  <a:ext cx="215999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991">
                                      <a:moveTo>
                                        <a:pt x="0" y="0"/>
                                      </a:moveTo>
                                      <a:lnTo>
                                        <a:pt x="2159991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custDash>
                                    <a:ds d="1" sp="200092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7A2C2A" id="Group 1073" o:spid="_x0000_s1026" style="position:absolute;margin-left:93.25pt;margin-top:91.3pt;width:170.1pt;height:1pt;z-index:-251656192" coordsize="215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">
                      <v:shape id="Shape 75" o:spid="_x0000_s1027" style="position:absolute;width:21599;height:0;visibility:visible;mso-wrap-style:square;v-text-anchor:top" coordsize="2159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" path="m,l2159991,e" filled="f" strokeweight="1pt">
                        <v:stroke miterlimit="83231f" joinstyle="miter" endcap="round"/>
                        <v:path arrowok="t" textboxrect="0,0,2159991,0"/>
                      </v:shape>
                    </v:group>
                  </w:pict>
                </mc:Fallback>
              </mc:AlternateContent>
            </w:r>
            <w:r w:rsidRPr="0083078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</w:p>
        </w:tc>
      </w:tr>
      <w:tr w:rsidR="0083078F" w:rsidRPr="0083078F" w14:paraId="4F719B92" w14:textId="77777777" w:rsidTr="00E8725A">
        <w:trPr>
          <w:trHeight w:val="54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021FECC" w14:textId="77777777" w:rsidR="0083078F" w:rsidRPr="0083078F" w:rsidRDefault="0083078F" w:rsidP="00E8725A">
            <w:pPr>
              <w:ind w:left="1373" w:right="18" w:hanging="10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š</w:t>
            </w:r>
            <w:r w:rsidRPr="0083078F">
              <w:rPr>
                <w:rFonts w:ascii="Times New Roman" w:hAnsi="Times New Roman" w:cs="Times New Roman"/>
                <w:sz w:val="20"/>
              </w:rPr>
              <w:t>koliteľ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2338A729" w14:textId="77777777" w:rsidR="0083078F" w:rsidRPr="0083078F" w:rsidRDefault="0083078F" w:rsidP="00E8725A">
            <w:pPr>
              <w:ind w:right="334"/>
              <w:jc w:val="right"/>
              <w:rPr>
                <w:rFonts w:ascii="Times New Roman" w:hAnsi="Times New Roman" w:cs="Times New Roman"/>
              </w:rPr>
            </w:pPr>
            <w:r w:rsidRPr="0083078F">
              <w:rPr>
                <w:rFonts w:ascii="Times New Roman" w:hAnsi="Times New Roman" w:cs="Times New Roman"/>
                <w:sz w:val="20"/>
              </w:rPr>
              <w:t>vedúci školiaceho pracoviska</w:t>
            </w:r>
          </w:p>
        </w:tc>
      </w:tr>
    </w:tbl>
    <w:p w14:paraId="546A1B69" w14:textId="77777777" w:rsidR="0083078F" w:rsidRPr="0083078F" w:rsidRDefault="0083078F" w:rsidP="0083078F">
      <w:pPr>
        <w:rPr>
          <w:rFonts w:ascii="Times New Roman" w:hAnsi="Times New Roman" w:cs="Times New Roman"/>
        </w:rPr>
      </w:pPr>
      <w:r w:rsidRPr="0083078F">
        <w:rPr>
          <w:rFonts w:ascii="Times New Roman" w:hAnsi="Times New Roman" w:cs="Times New Roman"/>
        </w:rPr>
        <w:t>ZADANIE ZÁVEREČNEJ PRÁCE</w:t>
      </w:r>
    </w:p>
    <w:p w14:paraId="05AA7027" w14:textId="77777777" w:rsidR="0083078F" w:rsidRDefault="0083078F" w:rsidP="0040724A">
      <w:pPr>
        <w:rPr>
          <w:rStyle w:val="FontStyle37"/>
          <w:rFonts w:ascii="Palatino Linotype" w:hAnsi="Palatino Linotype"/>
          <w:b/>
          <w:sz w:val="22"/>
          <w:szCs w:val="22"/>
        </w:rPr>
      </w:pPr>
    </w:p>
    <w:p w14:paraId="769D35F2" w14:textId="77777777" w:rsidR="0040724A" w:rsidRDefault="00DE0A5C" w:rsidP="0040724A">
      <w:pPr>
        <w:rPr>
          <w:rStyle w:val="FontStyle37"/>
          <w:rFonts w:ascii="Palatino Linotype" w:hAnsi="Palatino Linotype"/>
          <w:b/>
          <w:sz w:val="22"/>
          <w:szCs w:val="22"/>
        </w:rPr>
      </w:pPr>
      <w:r>
        <w:rPr>
          <w:rStyle w:val="FontStyle37"/>
          <w:rFonts w:ascii="Palatino Linotype" w:hAnsi="Palatino Linotype"/>
          <w:b/>
          <w:sz w:val="22"/>
          <w:szCs w:val="22"/>
        </w:rPr>
        <w:lastRenderedPageBreak/>
        <w:t xml:space="preserve">Príloha č. </w:t>
      </w:r>
      <w:r w:rsidR="0083078F">
        <w:rPr>
          <w:rStyle w:val="FontStyle37"/>
          <w:rFonts w:ascii="Palatino Linotype" w:hAnsi="Palatino Linotype"/>
          <w:b/>
          <w:sz w:val="22"/>
          <w:szCs w:val="22"/>
        </w:rPr>
        <w:t>4</w:t>
      </w:r>
      <w:r w:rsidR="0040724A">
        <w:rPr>
          <w:rStyle w:val="FontStyle37"/>
          <w:rFonts w:ascii="Palatino Linotype" w:hAnsi="Palatino Linotype"/>
          <w:b/>
          <w:sz w:val="22"/>
          <w:szCs w:val="22"/>
        </w:rPr>
        <w:t xml:space="preserve"> - Vyhlásenie o počte znakov</w:t>
      </w:r>
    </w:p>
    <w:p w14:paraId="082B8472" w14:textId="77777777" w:rsidR="0040724A" w:rsidRDefault="0040724A" w:rsidP="0040724A">
      <w:pPr>
        <w:jc w:val="center"/>
        <w:rPr>
          <w:rStyle w:val="FontStyle37"/>
          <w:rFonts w:ascii="Palatino Linotype" w:hAnsi="Palatino Linotype"/>
          <w:b/>
          <w:sz w:val="22"/>
          <w:szCs w:val="22"/>
        </w:rPr>
      </w:pPr>
    </w:p>
    <w:p w14:paraId="0884C2E3" w14:textId="77777777" w:rsidR="0040724A" w:rsidRDefault="0040724A" w:rsidP="0040724A">
      <w:pPr>
        <w:jc w:val="center"/>
        <w:rPr>
          <w:rStyle w:val="FontStyle37"/>
          <w:rFonts w:ascii="Palatino Linotype" w:hAnsi="Palatino Linotype"/>
          <w:b/>
          <w:sz w:val="22"/>
          <w:szCs w:val="22"/>
        </w:rPr>
      </w:pPr>
    </w:p>
    <w:p w14:paraId="68353E27" w14:textId="77777777" w:rsidR="0040724A" w:rsidRPr="00644984" w:rsidRDefault="0040724A" w:rsidP="0040724A">
      <w:pPr>
        <w:jc w:val="center"/>
        <w:rPr>
          <w:rFonts w:ascii="Verdana" w:hAnsi="Verdana" w:cs="Times New Roman"/>
          <w:b/>
          <w:sz w:val="20"/>
          <w:szCs w:val="20"/>
        </w:rPr>
      </w:pPr>
      <w:r w:rsidRPr="002C7282">
        <w:rPr>
          <w:rFonts w:ascii="Times New Roman" w:hAnsi="Times New Roman" w:cs="Times New Roman"/>
          <w:b/>
          <w:sz w:val="28"/>
          <w:szCs w:val="28"/>
        </w:rPr>
        <w:t>Vyhlásenie o počte znakov</w:t>
      </w:r>
      <w:r w:rsidRPr="002C7282">
        <w:rPr>
          <w:rFonts w:ascii="Times New Roman" w:hAnsi="Times New Roman" w:cs="Times New Roman"/>
          <w:b/>
          <w:sz w:val="28"/>
          <w:szCs w:val="28"/>
        </w:rPr>
        <w:br/>
      </w:r>
    </w:p>
    <w:p w14:paraId="5D9E4724" w14:textId="77777777" w:rsidR="0040724A" w:rsidRPr="00644984" w:rsidRDefault="0040724A" w:rsidP="0040724A">
      <w:pPr>
        <w:jc w:val="center"/>
        <w:rPr>
          <w:rFonts w:ascii="Verdana" w:hAnsi="Verdana" w:cs="Times New Roman"/>
          <w:sz w:val="20"/>
          <w:szCs w:val="20"/>
        </w:rPr>
      </w:pPr>
    </w:p>
    <w:p w14:paraId="1C1C1C47" w14:textId="77777777" w:rsidR="0040724A" w:rsidRPr="002C7282" w:rsidRDefault="0040724A" w:rsidP="0040724A">
      <w:pPr>
        <w:rPr>
          <w:rFonts w:ascii="Times New Roman" w:hAnsi="Times New Roman" w:cs="Times New Roman"/>
          <w:sz w:val="24"/>
          <w:szCs w:val="24"/>
        </w:rPr>
      </w:pPr>
      <w:r w:rsidRPr="002C7282">
        <w:rPr>
          <w:rFonts w:ascii="Times New Roman" w:hAnsi="Times New Roman" w:cs="Times New Roman"/>
          <w:sz w:val="24"/>
          <w:szCs w:val="24"/>
        </w:rPr>
        <w:t>Meno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7282">
        <w:rPr>
          <w:rFonts w:ascii="Times New Roman" w:hAnsi="Times New Roman" w:cs="Times New Roman"/>
          <w:sz w:val="24"/>
          <w:szCs w:val="24"/>
        </w:rPr>
        <w:t>priezvisko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758E5B" w14:textId="77777777" w:rsidR="0040724A" w:rsidRPr="002C7282" w:rsidRDefault="0040724A" w:rsidP="0040724A">
      <w:pPr>
        <w:rPr>
          <w:rFonts w:ascii="Times New Roman" w:hAnsi="Times New Roman" w:cs="Times New Roman"/>
          <w:sz w:val="24"/>
          <w:szCs w:val="24"/>
        </w:rPr>
      </w:pPr>
    </w:p>
    <w:p w14:paraId="21E32C9A" w14:textId="77777777" w:rsidR="0040724A" w:rsidRPr="002C7282" w:rsidRDefault="0040724A" w:rsidP="0040724A">
      <w:pPr>
        <w:rPr>
          <w:rFonts w:ascii="Times New Roman" w:hAnsi="Times New Roman" w:cs="Times New Roman"/>
          <w:sz w:val="24"/>
          <w:szCs w:val="24"/>
        </w:rPr>
      </w:pPr>
    </w:p>
    <w:p w14:paraId="2332C705" w14:textId="77777777" w:rsidR="0040724A" w:rsidRPr="002C7282" w:rsidRDefault="0040724A" w:rsidP="0040724A">
      <w:pPr>
        <w:rPr>
          <w:rFonts w:ascii="Times New Roman" w:hAnsi="Times New Roman" w:cs="Times New Roman"/>
        </w:rPr>
      </w:pPr>
      <w:r w:rsidRPr="002C7282">
        <w:rPr>
          <w:rFonts w:ascii="Times New Roman" w:hAnsi="Times New Roman" w:cs="Times New Roman"/>
          <w:sz w:val="24"/>
          <w:szCs w:val="24"/>
        </w:rPr>
        <w:t>Záverečná práca obsahuje ...............  znakov zarátavaných do rozsahu práce.</w:t>
      </w:r>
      <w:r w:rsidRPr="002C7282">
        <w:rPr>
          <w:rFonts w:ascii="Times New Roman" w:hAnsi="Times New Roman" w:cs="Times New Roman"/>
        </w:rPr>
        <w:br/>
      </w:r>
    </w:p>
    <w:p w14:paraId="6E09D1B2" w14:textId="77777777" w:rsidR="0040724A" w:rsidRPr="002C7282" w:rsidRDefault="0040724A" w:rsidP="0040724A">
      <w:pPr>
        <w:rPr>
          <w:rFonts w:ascii="Times New Roman" w:hAnsi="Times New Roman" w:cs="Times New Roman"/>
        </w:rPr>
      </w:pPr>
    </w:p>
    <w:p w14:paraId="09BE936D" w14:textId="77777777" w:rsidR="0040724A" w:rsidRPr="002C7282" w:rsidRDefault="0040724A" w:rsidP="0040724A">
      <w:pPr>
        <w:rPr>
          <w:rFonts w:ascii="Times New Roman" w:hAnsi="Times New Roman" w:cs="Times New Roman"/>
          <w:sz w:val="24"/>
          <w:szCs w:val="24"/>
        </w:rPr>
      </w:pPr>
      <w:r w:rsidRPr="002C7282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2A7684" w14:textId="77777777" w:rsidR="0040724A" w:rsidRPr="00644984" w:rsidRDefault="0040724A" w:rsidP="0040724A">
      <w:pPr>
        <w:rPr>
          <w:rFonts w:ascii="Verdana" w:hAnsi="Verdana" w:cs="Times New Roman"/>
          <w:sz w:val="20"/>
          <w:szCs w:val="20"/>
        </w:rPr>
      </w:pPr>
    </w:p>
    <w:p w14:paraId="4B118F74" w14:textId="77777777" w:rsidR="00127F69" w:rsidRPr="00FD580A" w:rsidRDefault="00DE0A5C" w:rsidP="00DE0A5C">
      <w:pPr>
        <w:pStyle w:val="Style22"/>
        <w:widowControl/>
        <w:spacing w:before="139"/>
        <w:rPr>
          <w:rStyle w:val="FontStyle37"/>
          <w:rFonts w:ascii="Palatino Linotype" w:hAnsi="Palatino Linotype"/>
          <w:b/>
          <w:sz w:val="22"/>
          <w:szCs w:val="22"/>
        </w:rPr>
      </w:pPr>
      <w:r>
        <w:rPr>
          <w:rStyle w:val="FontStyle37"/>
          <w:rFonts w:ascii="Palatino Linotype" w:hAnsi="Palatino Linotype"/>
          <w:b/>
          <w:sz w:val="22"/>
          <w:szCs w:val="22"/>
        </w:rPr>
        <w:br w:type="page"/>
      </w:r>
      <w:r>
        <w:rPr>
          <w:rStyle w:val="FontStyle37"/>
          <w:rFonts w:ascii="Palatino Linotype" w:hAnsi="Palatino Linotype"/>
          <w:b/>
          <w:sz w:val="22"/>
          <w:szCs w:val="22"/>
        </w:rPr>
        <w:lastRenderedPageBreak/>
        <w:t xml:space="preserve">Príloha č. </w:t>
      </w:r>
      <w:r w:rsidR="0083078F">
        <w:rPr>
          <w:rStyle w:val="FontStyle37"/>
          <w:rFonts w:ascii="Palatino Linotype" w:hAnsi="Palatino Linotype"/>
          <w:b/>
          <w:sz w:val="22"/>
          <w:szCs w:val="22"/>
        </w:rPr>
        <w:t>5</w:t>
      </w:r>
      <w:r w:rsidR="00127F69" w:rsidRPr="00FD580A">
        <w:rPr>
          <w:rStyle w:val="FontStyle37"/>
          <w:rFonts w:ascii="Palatino Linotype" w:hAnsi="Palatino Linotype"/>
          <w:b/>
          <w:sz w:val="22"/>
          <w:szCs w:val="22"/>
        </w:rPr>
        <w:t xml:space="preserve"> - Vzor abstraktu v slovenskom, anglickom</w:t>
      </w:r>
      <w:r w:rsidR="00FF5EA6">
        <w:rPr>
          <w:rStyle w:val="FontStyle37"/>
          <w:rFonts w:ascii="Palatino Linotype" w:hAnsi="Palatino Linotype"/>
          <w:b/>
          <w:sz w:val="22"/>
          <w:szCs w:val="22"/>
        </w:rPr>
        <w:t xml:space="preserve"> jazyku</w:t>
      </w:r>
    </w:p>
    <w:p w14:paraId="7BB92563" w14:textId="77777777" w:rsidR="00127F69" w:rsidRPr="000F507A" w:rsidRDefault="00127F69" w:rsidP="00127F69">
      <w:pPr>
        <w:pStyle w:val="Style22"/>
        <w:widowControl/>
        <w:spacing w:line="240" w:lineRule="exact"/>
        <w:jc w:val="both"/>
        <w:rPr>
          <w:sz w:val="20"/>
          <w:szCs w:val="20"/>
        </w:rPr>
      </w:pPr>
    </w:p>
    <w:p w14:paraId="08DC356A" w14:textId="77777777" w:rsidR="00127F69" w:rsidRDefault="00127F69" w:rsidP="00127F69">
      <w:pPr>
        <w:pStyle w:val="Style22"/>
        <w:widowControl/>
        <w:jc w:val="both"/>
        <w:rPr>
          <w:rStyle w:val="FontStyle39"/>
          <w:rFonts w:ascii="Palatino Linotype" w:hAnsi="Palatino Linotype"/>
          <w:sz w:val="22"/>
          <w:szCs w:val="22"/>
        </w:rPr>
      </w:pPr>
      <w:r w:rsidRPr="00C90506">
        <w:rPr>
          <w:rStyle w:val="FontStyle39"/>
          <w:rFonts w:ascii="Palatino Linotype" w:hAnsi="Palatino Linotype"/>
          <w:sz w:val="22"/>
          <w:szCs w:val="22"/>
        </w:rPr>
        <w:t>ABSTRAKT</w:t>
      </w:r>
    </w:p>
    <w:p w14:paraId="02F9CD19" w14:textId="77777777" w:rsidR="00127F69" w:rsidRPr="00C90506" w:rsidRDefault="00127F69" w:rsidP="00127F69">
      <w:pPr>
        <w:pStyle w:val="Style22"/>
        <w:widowControl/>
        <w:jc w:val="both"/>
        <w:rPr>
          <w:rStyle w:val="FontStyle39"/>
          <w:rFonts w:ascii="Palatino Linotype" w:hAnsi="Palatino Linotype"/>
          <w:sz w:val="22"/>
          <w:szCs w:val="22"/>
        </w:rPr>
      </w:pPr>
    </w:p>
    <w:p w14:paraId="443DE44A" w14:textId="77777777" w:rsidR="00127F69" w:rsidRPr="00C90506" w:rsidRDefault="00127F69" w:rsidP="00127F69">
      <w:pPr>
        <w:pStyle w:val="Style23"/>
        <w:widowControl/>
        <w:spacing w:line="240" w:lineRule="auto"/>
        <w:ind w:right="5"/>
        <w:rPr>
          <w:rStyle w:val="FontStyle41"/>
          <w:rFonts w:ascii="Palatino Linotype" w:hAnsi="Palatino Linotype"/>
        </w:rPr>
      </w:pPr>
      <w:r w:rsidRPr="00C90506">
        <w:rPr>
          <w:rStyle w:val="FontStyle41"/>
          <w:rFonts w:ascii="Palatino Linotype" w:hAnsi="Palatino Linotype"/>
        </w:rPr>
        <w:t xml:space="preserve">PRIEZVISKO, Meno: </w:t>
      </w:r>
      <w:r w:rsidRPr="00C90506">
        <w:rPr>
          <w:rStyle w:val="FontStyle42"/>
          <w:rFonts w:ascii="Palatino Linotype" w:hAnsi="Palatino Linotype"/>
        </w:rPr>
        <w:t xml:space="preserve">Názov práce. </w:t>
      </w:r>
      <w:r w:rsidRPr="00C90506">
        <w:rPr>
          <w:rStyle w:val="FontStyle41"/>
          <w:rFonts w:ascii="Palatino Linotype" w:hAnsi="Palatino Linotype"/>
        </w:rPr>
        <w:t>[</w:t>
      </w:r>
      <w:r w:rsidR="00FF5EA6">
        <w:rPr>
          <w:rStyle w:val="FontStyle41"/>
          <w:rFonts w:ascii="Palatino Linotype" w:hAnsi="Palatino Linotype"/>
        </w:rPr>
        <w:t>Záverečná</w:t>
      </w:r>
      <w:r w:rsidRPr="00C90506">
        <w:rPr>
          <w:rStyle w:val="FontStyle41"/>
          <w:rFonts w:ascii="Palatino Linotype" w:hAnsi="Palatino Linotype"/>
        </w:rPr>
        <w:t xml:space="preserve"> práca] / Meno Priezvisko - Katolícka univerzita v Ružomberku. Názov fakulty; Názov školiaceho pracoviska. - Školiteľ : Titul Meno Priezvisko. </w:t>
      </w:r>
      <w:r w:rsidR="00FF5EA6">
        <w:rPr>
          <w:rStyle w:val="FontStyle41"/>
          <w:rFonts w:ascii="Palatino Linotype" w:hAnsi="Palatino Linotype"/>
        </w:rPr>
        <w:t>Ružomberok, rok</w:t>
      </w:r>
      <w:r w:rsidRPr="00C90506">
        <w:rPr>
          <w:rStyle w:val="FontStyle41"/>
          <w:rFonts w:ascii="Palatino Linotype" w:hAnsi="Palatino Linotype"/>
        </w:rPr>
        <w:t xml:space="preserve"> predloženia. Počet s</w:t>
      </w:r>
      <w:r w:rsidR="00FF5EA6">
        <w:rPr>
          <w:rStyle w:val="FontStyle41"/>
          <w:rFonts w:ascii="Palatino Linotype" w:hAnsi="Palatino Linotype"/>
        </w:rPr>
        <w:t>trán</w:t>
      </w:r>
    </w:p>
    <w:p w14:paraId="156BCB2C" w14:textId="77777777" w:rsidR="00127F69" w:rsidRPr="00C90506" w:rsidRDefault="00127F69" w:rsidP="00127F69">
      <w:pPr>
        <w:pStyle w:val="Style23"/>
        <w:widowControl/>
        <w:spacing w:line="240" w:lineRule="auto"/>
        <w:rPr>
          <w:rFonts w:ascii="Palatino Linotype" w:hAnsi="Palatino Linotype"/>
          <w:sz w:val="22"/>
          <w:szCs w:val="22"/>
        </w:rPr>
      </w:pPr>
    </w:p>
    <w:p w14:paraId="635E0AC2" w14:textId="77777777" w:rsidR="00127F69" w:rsidRPr="00C90506" w:rsidRDefault="00127F69" w:rsidP="00127F69">
      <w:pPr>
        <w:pStyle w:val="Style23"/>
        <w:widowControl/>
        <w:spacing w:line="240" w:lineRule="auto"/>
        <w:rPr>
          <w:rStyle w:val="FontStyle41"/>
          <w:rFonts w:ascii="Palatino Linotype" w:hAnsi="Palatino Linotype"/>
        </w:rPr>
      </w:pPr>
      <w:r w:rsidRPr="00C90506">
        <w:rPr>
          <w:rStyle w:val="FontStyle41"/>
          <w:rFonts w:ascii="Palatino Linotype" w:hAnsi="Palatino Linotype"/>
        </w:rPr>
        <w:t xml:space="preserve">Text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</w:p>
    <w:p w14:paraId="29CFA206" w14:textId="77777777" w:rsidR="00127F69" w:rsidRDefault="00127F69" w:rsidP="00127F69">
      <w:pPr>
        <w:pStyle w:val="Style23"/>
        <w:widowControl/>
        <w:spacing w:line="240" w:lineRule="auto"/>
        <w:rPr>
          <w:rStyle w:val="FontStyle40"/>
          <w:rFonts w:ascii="Palatino Linotype" w:hAnsi="Palatino Linotype"/>
        </w:rPr>
      </w:pPr>
    </w:p>
    <w:p w14:paraId="1D878916" w14:textId="77777777" w:rsidR="00127F69" w:rsidRPr="00C90506" w:rsidRDefault="00127F69" w:rsidP="00127F69">
      <w:pPr>
        <w:pStyle w:val="Style23"/>
        <w:widowControl/>
        <w:spacing w:line="240" w:lineRule="auto"/>
        <w:rPr>
          <w:rStyle w:val="FontStyle41"/>
          <w:rFonts w:ascii="Palatino Linotype" w:hAnsi="Palatino Linotype"/>
        </w:rPr>
      </w:pPr>
      <w:r w:rsidRPr="00C90506">
        <w:rPr>
          <w:rStyle w:val="FontStyle40"/>
          <w:rFonts w:ascii="Palatino Linotype" w:hAnsi="Palatino Linotype"/>
        </w:rPr>
        <w:t xml:space="preserve">Kľúčové slová: </w:t>
      </w:r>
      <w:proofErr w:type="spellStart"/>
      <w:r w:rsidRPr="00C90506">
        <w:rPr>
          <w:rStyle w:val="FontStyle41"/>
          <w:rFonts w:ascii="Palatino Linotype" w:hAnsi="Palatino Linotype"/>
        </w:rPr>
        <w:t>Aaaaaa</w:t>
      </w:r>
      <w:proofErr w:type="spellEnd"/>
      <w:r w:rsidRPr="00C90506">
        <w:rPr>
          <w:rStyle w:val="FontStyle41"/>
          <w:rFonts w:ascii="Palatino Linotype" w:hAnsi="Palatino Linotype"/>
        </w:rPr>
        <w:t xml:space="preserve">. </w:t>
      </w:r>
      <w:proofErr w:type="spellStart"/>
      <w:r w:rsidRPr="00C90506">
        <w:rPr>
          <w:rStyle w:val="FontStyle41"/>
          <w:rFonts w:ascii="Palatino Linotype" w:hAnsi="Palatino Linotype"/>
        </w:rPr>
        <w:t>Bbbbbbbbbb</w:t>
      </w:r>
      <w:proofErr w:type="spellEnd"/>
      <w:r w:rsidRPr="00C90506">
        <w:rPr>
          <w:rStyle w:val="FontStyle41"/>
          <w:rFonts w:ascii="Palatino Linotype" w:hAnsi="Palatino Linotype"/>
        </w:rPr>
        <w:t xml:space="preserve">. </w:t>
      </w:r>
      <w:proofErr w:type="spellStart"/>
      <w:r w:rsidRPr="00C90506">
        <w:rPr>
          <w:rStyle w:val="FontStyle41"/>
          <w:rFonts w:ascii="Palatino Linotype" w:hAnsi="Palatino Linotype"/>
        </w:rPr>
        <w:t>Ccccccccccc</w:t>
      </w:r>
      <w:proofErr w:type="spellEnd"/>
      <w:r w:rsidRPr="00C90506">
        <w:rPr>
          <w:rStyle w:val="FontStyle41"/>
          <w:rFonts w:ascii="Palatino Linotype" w:hAnsi="Palatino Linotype"/>
        </w:rPr>
        <w:t xml:space="preserve">. </w:t>
      </w:r>
      <w:proofErr w:type="spellStart"/>
      <w:r w:rsidRPr="00C90506">
        <w:rPr>
          <w:rStyle w:val="FontStyle41"/>
          <w:rFonts w:ascii="Palatino Linotype" w:hAnsi="Palatino Linotype"/>
        </w:rPr>
        <w:t>Dddddddddddddd</w:t>
      </w:r>
      <w:proofErr w:type="spellEnd"/>
      <w:r w:rsidRPr="00C90506">
        <w:rPr>
          <w:rStyle w:val="FontStyle41"/>
          <w:rFonts w:ascii="Palatino Linotype" w:hAnsi="Palatino Linotype"/>
        </w:rPr>
        <w:t xml:space="preserve">. </w:t>
      </w:r>
      <w:proofErr w:type="spellStart"/>
      <w:r w:rsidRPr="00C90506">
        <w:rPr>
          <w:rStyle w:val="FontStyle41"/>
          <w:rFonts w:ascii="Palatino Linotype" w:hAnsi="Palatino Linotype"/>
        </w:rPr>
        <w:t>Eeeeeeeeeeeeeee</w:t>
      </w:r>
      <w:proofErr w:type="spellEnd"/>
      <w:r w:rsidRPr="00C90506">
        <w:rPr>
          <w:rStyle w:val="FontStyle41"/>
          <w:rFonts w:ascii="Palatino Linotype" w:hAnsi="Palatino Linotype"/>
        </w:rPr>
        <w:t>.</w:t>
      </w:r>
    </w:p>
    <w:p w14:paraId="73A2E0B7" w14:textId="77777777" w:rsidR="00127F69" w:rsidRPr="00C90506" w:rsidRDefault="00127F69" w:rsidP="00127F69">
      <w:pPr>
        <w:pStyle w:val="Style13"/>
        <w:widowControl/>
        <w:spacing w:line="240" w:lineRule="auto"/>
        <w:rPr>
          <w:rStyle w:val="FontStyle37"/>
          <w:rFonts w:ascii="Palatino Linotype" w:hAnsi="Palatino Linotype"/>
          <w:sz w:val="22"/>
          <w:szCs w:val="22"/>
        </w:rPr>
      </w:pPr>
    </w:p>
    <w:p w14:paraId="4A93B082" w14:textId="77777777" w:rsidR="00127F69" w:rsidRDefault="00127F69" w:rsidP="00127F69">
      <w:pPr>
        <w:pStyle w:val="style230"/>
        <w:spacing w:before="0" w:beforeAutospacing="0" w:after="0" w:afterAutospacing="0"/>
        <w:jc w:val="both"/>
        <w:rPr>
          <w:rFonts w:ascii="Palatino Linotype" w:hAnsi="Palatino Linotype"/>
          <w:b/>
          <w:sz w:val="22"/>
          <w:szCs w:val="22"/>
        </w:rPr>
      </w:pPr>
      <w:r w:rsidRPr="00C90506">
        <w:rPr>
          <w:rFonts w:ascii="Palatino Linotype" w:hAnsi="Palatino Linotype"/>
          <w:b/>
          <w:sz w:val="22"/>
          <w:szCs w:val="22"/>
        </w:rPr>
        <w:t>ABSTRACT</w:t>
      </w:r>
    </w:p>
    <w:p w14:paraId="1EE757F3" w14:textId="77777777" w:rsidR="00127F69" w:rsidRPr="00C90506" w:rsidRDefault="00127F69" w:rsidP="00127F69">
      <w:pPr>
        <w:pStyle w:val="PredformtovanHTML"/>
        <w:rPr>
          <w:rFonts w:ascii="Palatino Linotype" w:hAnsi="Palatino Linotype"/>
          <w:b/>
          <w:sz w:val="22"/>
          <w:szCs w:val="22"/>
        </w:rPr>
      </w:pPr>
    </w:p>
    <w:p w14:paraId="2C25CE42" w14:textId="77777777" w:rsidR="00127F69" w:rsidRPr="00C90506" w:rsidRDefault="00127F69" w:rsidP="00127F69">
      <w:pPr>
        <w:pStyle w:val="PredformtovanHTML"/>
        <w:jc w:val="both"/>
        <w:rPr>
          <w:rFonts w:ascii="Palatino Linotype" w:hAnsi="Palatino Linotype"/>
          <w:sz w:val="22"/>
          <w:szCs w:val="22"/>
        </w:rPr>
      </w:pPr>
      <w:r w:rsidRPr="00C90506">
        <w:rPr>
          <w:rFonts w:ascii="Palatino Linotype" w:hAnsi="Palatino Linotype"/>
          <w:sz w:val="22"/>
          <w:szCs w:val="22"/>
        </w:rPr>
        <w:t xml:space="preserve">MRKVIČKA, Jozef: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Teaching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English in a </w:t>
      </w:r>
      <w:proofErr w:type="spellStart"/>
      <w:r w:rsidRPr="00C90506">
        <w:rPr>
          <w:rFonts w:ascii="Palatino Linotype" w:hAnsi="Palatino Linotype"/>
          <w:sz w:val="22"/>
          <w:szCs w:val="22"/>
        </w:rPr>
        <w:t>Kindergarten</w:t>
      </w:r>
      <w:proofErr w:type="spellEnd"/>
      <w:r w:rsidRPr="00C90506">
        <w:rPr>
          <w:rFonts w:ascii="Palatino Linotype" w:hAnsi="Palatino Linotype"/>
          <w:sz w:val="22"/>
          <w:szCs w:val="22"/>
        </w:rPr>
        <w:t>. [</w:t>
      </w:r>
      <w:proofErr w:type="spellStart"/>
      <w:r w:rsidR="00FF5EA6">
        <w:rPr>
          <w:rFonts w:ascii="Palatino Linotype" w:hAnsi="Palatino Linotype"/>
          <w:sz w:val="22"/>
          <w:szCs w:val="22"/>
        </w:rPr>
        <w:t>Final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Thesis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] / Jozef Mrkvička – </w:t>
      </w:r>
      <w:proofErr w:type="spellStart"/>
      <w:r w:rsidRPr="00C90506">
        <w:rPr>
          <w:rFonts w:ascii="Palatino Linotype" w:hAnsi="Palatino Linotype"/>
          <w:sz w:val="22"/>
          <w:szCs w:val="22"/>
        </w:rPr>
        <w:t>Catholic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University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in Ružomberok. </w:t>
      </w:r>
      <w:proofErr w:type="spellStart"/>
      <w:r w:rsidRPr="00C90506">
        <w:rPr>
          <w:rFonts w:ascii="Palatino Linotype" w:hAnsi="Palatino Linotype"/>
          <w:sz w:val="22"/>
          <w:szCs w:val="22"/>
        </w:rPr>
        <w:t>Faculty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of </w:t>
      </w:r>
      <w:proofErr w:type="spellStart"/>
      <w:r w:rsidRPr="00C90506">
        <w:rPr>
          <w:rFonts w:ascii="Palatino Linotype" w:hAnsi="Palatino Linotype"/>
          <w:sz w:val="22"/>
          <w:szCs w:val="22"/>
        </w:rPr>
        <w:t>Arts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and </w:t>
      </w:r>
      <w:proofErr w:type="spellStart"/>
      <w:r w:rsidRPr="00C90506">
        <w:rPr>
          <w:rFonts w:ascii="Palatino Linotype" w:hAnsi="Palatino Linotype"/>
          <w:sz w:val="22"/>
          <w:szCs w:val="22"/>
        </w:rPr>
        <w:t>Letters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; Department of English </w:t>
      </w:r>
      <w:proofErr w:type="spellStart"/>
      <w:r w:rsidRPr="00C90506">
        <w:rPr>
          <w:rFonts w:ascii="Palatino Linotype" w:hAnsi="Palatino Linotype"/>
          <w:sz w:val="22"/>
          <w:szCs w:val="22"/>
        </w:rPr>
        <w:t>language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and </w:t>
      </w:r>
      <w:proofErr w:type="spellStart"/>
      <w:r w:rsidRPr="00C90506">
        <w:rPr>
          <w:rFonts w:ascii="Palatino Linotype" w:hAnsi="Palatino Linotype"/>
          <w:sz w:val="22"/>
          <w:szCs w:val="22"/>
        </w:rPr>
        <w:t>Literature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. – </w:t>
      </w:r>
      <w:proofErr w:type="spellStart"/>
      <w:r w:rsidRPr="00C90506">
        <w:rPr>
          <w:rFonts w:ascii="Palatino Linotype" w:hAnsi="Palatino Linotype"/>
          <w:sz w:val="22"/>
          <w:szCs w:val="22"/>
        </w:rPr>
        <w:t>Thesis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Supervisor</w:t>
      </w:r>
      <w:proofErr w:type="spellEnd"/>
      <w:r w:rsidRPr="00C90506">
        <w:rPr>
          <w:rFonts w:ascii="Palatino Linotype" w:hAnsi="Palatino Linotype"/>
          <w:sz w:val="22"/>
          <w:szCs w:val="22"/>
        </w:rPr>
        <w:t>: prof. Eva Múdra - Ružomberok: FAL, 20</w:t>
      </w:r>
      <w:r w:rsidR="00FF5EA6">
        <w:rPr>
          <w:rFonts w:ascii="Palatino Linotype" w:hAnsi="Palatino Linotype"/>
          <w:sz w:val="22"/>
          <w:szCs w:val="22"/>
        </w:rPr>
        <w:t>23</w:t>
      </w:r>
      <w:r w:rsidRPr="00C90506">
        <w:rPr>
          <w:rFonts w:ascii="Palatino Linotype" w:hAnsi="Palatino Linotype"/>
          <w:sz w:val="22"/>
          <w:szCs w:val="22"/>
        </w:rPr>
        <w:t>. 68pp.</w:t>
      </w:r>
    </w:p>
    <w:p w14:paraId="416690AB" w14:textId="77777777" w:rsidR="00127F69" w:rsidRDefault="00127F69" w:rsidP="00127F69">
      <w:pPr>
        <w:pStyle w:val="PredformtovanHTML"/>
        <w:jc w:val="both"/>
        <w:rPr>
          <w:rFonts w:ascii="Palatino Linotype" w:hAnsi="Palatino Linotype"/>
          <w:sz w:val="22"/>
          <w:szCs w:val="22"/>
        </w:rPr>
      </w:pPr>
    </w:p>
    <w:p w14:paraId="16C8D008" w14:textId="77777777" w:rsidR="00127F69" w:rsidRPr="00C90506" w:rsidRDefault="00127F69" w:rsidP="00127F69">
      <w:pPr>
        <w:pStyle w:val="PredformtovanHTML"/>
        <w:jc w:val="both"/>
        <w:rPr>
          <w:rFonts w:ascii="Palatino Linotype" w:hAnsi="Palatino Linotype"/>
          <w:sz w:val="22"/>
          <w:szCs w:val="22"/>
        </w:rPr>
      </w:pPr>
      <w:r w:rsidRPr="00C90506">
        <w:rPr>
          <w:rFonts w:ascii="Palatino Linotype" w:hAnsi="Palatino Linotype"/>
          <w:sz w:val="22"/>
          <w:szCs w:val="22"/>
        </w:rPr>
        <w:t xml:space="preserve">Text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</w:p>
    <w:p w14:paraId="30E18991" w14:textId="77777777" w:rsidR="00127F69" w:rsidRPr="00C90506" w:rsidRDefault="00127F69" w:rsidP="00127F69">
      <w:pPr>
        <w:pStyle w:val="PredformtovanHTML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C90506">
        <w:rPr>
          <w:rFonts w:ascii="Palatino Linotype" w:hAnsi="Palatino Linotype"/>
          <w:b/>
          <w:sz w:val="22"/>
          <w:szCs w:val="22"/>
        </w:rPr>
        <w:t>Key</w:t>
      </w:r>
      <w:proofErr w:type="spellEnd"/>
      <w:r w:rsidRPr="00C90506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b/>
          <w:sz w:val="22"/>
          <w:szCs w:val="22"/>
        </w:rPr>
        <w:t>words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C90506">
        <w:rPr>
          <w:rFonts w:ascii="Palatino Linotype" w:hAnsi="Palatino Linotype"/>
          <w:sz w:val="22"/>
          <w:szCs w:val="22"/>
        </w:rPr>
        <w:t>Aaaaaa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C90506">
        <w:rPr>
          <w:rFonts w:ascii="Palatino Linotype" w:hAnsi="Palatino Linotype"/>
          <w:sz w:val="22"/>
          <w:szCs w:val="22"/>
        </w:rPr>
        <w:t>Bbbbbbbbbb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C90506">
        <w:rPr>
          <w:rFonts w:ascii="Palatino Linotype" w:hAnsi="Palatino Linotype"/>
          <w:sz w:val="22"/>
          <w:szCs w:val="22"/>
        </w:rPr>
        <w:t>Ccccccccccc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C90506">
        <w:rPr>
          <w:rFonts w:ascii="Palatino Linotype" w:hAnsi="Palatino Linotype"/>
          <w:sz w:val="22"/>
          <w:szCs w:val="22"/>
        </w:rPr>
        <w:t>Dddddddddddddd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C90506">
        <w:rPr>
          <w:rFonts w:ascii="Palatino Linotype" w:hAnsi="Palatino Linotype"/>
          <w:sz w:val="22"/>
          <w:szCs w:val="22"/>
        </w:rPr>
        <w:t>Eeeeeeeeeeeeeee</w:t>
      </w:r>
      <w:proofErr w:type="spellEnd"/>
      <w:r w:rsidRPr="00C90506">
        <w:rPr>
          <w:rFonts w:ascii="Palatino Linotype" w:hAnsi="Palatino Linotype"/>
          <w:sz w:val="22"/>
          <w:szCs w:val="22"/>
        </w:rPr>
        <w:t>.</w:t>
      </w:r>
    </w:p>
    <w:p w14:paraId="57673E2A" w14:textId="77777777" w:rsidR="00127F69" w:rsidRPr="00C90506" w:rsidRDefault="00127F69" w:rsidP="00127F69">
      <w:pPr>
        <w:pStyle w:val="style220"/>
        <w:spacing w:before="0" w:beforeAutospacing="0" w:after="0" w:afterAutospacing="0"/>
        <w:jc w:val="both"/>
        <w:rPr>
          <w:rStyle w:val="fontstyle390"/>
          <w:rFonts w:ascii="Palatino Linotype" w:hAnsi="Palatino Linotype"/>
          <w:sz w:val="22"/>
          <w:szCs w:val="22"/>
        </w:rPr>
      </w:pPr>
    </w:p>
    <w:p w14:paraId="2EC8BDD5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66274F6C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0D1EC12C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6FE56DC7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4FB15F5B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62A40DD5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4AB3942C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6648361F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7B5130CE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74CA3E1A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0DBD619C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35566262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4E0912BB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4D207490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71248FFA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22B45798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7B9119BD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0895585B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646B55BA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04C4A308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06AF10F3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0529DFBF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32794EF8" w14:textId="77777777" w:rsidR="00FF5EA6" w:rsidRDefault="00FF5EA6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72D75CDA" w14:textId="77777777" w:rsidR="00127F69" w:rsidRDefault="00DE0A5C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  <w:r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  <w:lastRenderedPageBreak/>
        <w:t xml:space="preserve">Príloha č. </w:t>
      </w:r>
      <w:r w:rsidR="0083078F"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  <w:t>6</w:t>
      </w:r>
      <w:r w:rsidR="00127F69" w:rsidRPr="00C23502"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  <w:t xml:space="preserve"> - Pravidlá citovania použitej literatúry a tvorby bibliografických odkazov</w:t>
      </w:r>
    </w:p>
    <w:p w14:paraId="4B121274" w14:textId="77777777" w:rsidR="005B12A0" w:rsidRPr="00C23502" w:rsidRDefault="005B12A0" w:rsidP="00127F69">
      <w:pPr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0F5ABE57" w14:textId="77777777" w:rsidR="00127F69" w:rsidRPr="00753540" w:rsidRDefault="00127F69" w:rsidP="00505C38">
      <w:pPr>
        <w:widowControl w:val="0"/>
        <w:numPr>
          <w:ilvl w:val="0"/>
          <w:numId w:val="2"/>
        </w:numPr>
        <w:tabs>
          <w:tab w:val="clear" w:pos="4537"/>
          <w:tab w:val="num" w:pos="0"/>
        </w:tabs>
        <w:autoSpaceDE w:val="0"/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53540">
        <w:rPr>
          <w:rStyle w:val="FontStyle41"/>
          <w:rFonts w:ascii="Palatino Linotype" w:hAnsi="Palatino Linotype"/>
          <w:b/>
        </w:rPr>
        <w:t>Druhy citovania použitej literatúry</w:t>
      </w:r>
    </w:p>
    <w:p w14:paraId="2744CD0C" w14:textId="77777777" w:rsidR="00127F69" w:rsidRPr="00753540" w:rsidRDefault="00127F69" w:rsidP="00127F69">
      <w:pPr>
        <w:jc w:val="both"/>
        <w:rPr>
          <w:rFonts w:ascii="Palatino Linotype" w:hAnsi="Palatino Linotype"/>
        </w:rPr>
      </w:pPr>
      <w:r w:rsidRPr="00753540">
        <w:rPr>
          <w:rStyle w:val="FontStyle41"/>
          <w:rFonts w:ascii="Palatino Linotype" w:hAnsi="Palatino Linotype"/>
        </w:rPr>
        <w:t xml:space="preserve">Citát je doslovný text prevzatý z nejakého zdroja. V odbornom texte sa používa na podporu alebo doplnenie vlastných tvrdení, slúži tiež ako predmet analýzy alebo kritiky. Od hlavného textu sa musí oddeliť úvodzovkami. </w:t>
      </w:r>
    </w:p>
    <w:p w14:paraId="157B1D1A" w14:textId="77777777" w:rsidR="00127F69" w:rsidRPr="00753540" w:rsidRDefault="00127F69" w:rsidP="00127F69">
      <w:pPr>
        <w:jc w:val="both"/>
        <w:rPr>
          <w:rFonts w:ascii="Palatino Linotype" w:hAnsi="Palatino Linotype"/>
        </w:rPr>
      </w:pPr>
      <w:r w:rsidRPr="00753540">
        <w:rPr>
          <w:rStyle w:val="FontStyle41"/>
          <w:rFonts w:ascii="Palatino Linotype" w:hAnsi="Palatino Linotype"/>
        </w:rPr>
        <w:t>Parafráza je upravená myšlienka (prerozprávanie) iného autora, pričom musí byť zjavné, že ide o myšlienku iného autora, ktorej zmysel sa nemení. Parafráza sa vyjadruje vlastnými slovami a štýlom autora práce. Neoddeľuje sa úvodzovkami, avšak aj pri parafráze sa odkazuje na zdroj. Odkaz na parafrázu sa zvyčajne začína skratkou „</w:t>
      </w:r>
      <w:proofErr w:type="spellStart"/>
      <w:r w:rsidRPr="00753540">
        <w:rPr>
          <w:rStyle w:val="FontStyle41"/>
          <w:rFonts w:ascii="Palatino Linotype" w:hAnsi="Palatino Linotype"/>
        </w:rPr>
        <w:t>porov</w:t>
      </w:r>
      <w:proofErr w:type="spellEnd"/>
      <w:r w:rsidRPr="00753540">
        <w:rPr>
          <w:rStyle w:val="FontStyle41"/>
          <w:rFonts w:ascii="Palatino Linotype" w:hAnsi="Palatino Linotype"/>
        </w:rPr>
        <w:t>.“</w:t>
      </w:r>
    </w:p>
    <w:p w14:paraId="2F183CD2" w14:textId="77777777" w:rsidR="00127F69" w:rsidRPr="00753540" w:rsidRDefault="00127F69" w:rsidP="00505C38">
      <w:pPr>
        <w:widowControl w:val="0"/>
        <w:numPr>
          <w:ilvl w:val="0"/>
          <w:numId w:val="2"/>
        </w:numPr>
        <w:tabs>
          <w:tab w:val="clear" w:pos="4537"/>
          <w:tab w:val="num" w:pos="0"/>
        </w:tabs>
        <w:autoSpaceDE w:val="0"/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  <w:b/>
        </w:rPr>
        <w:t>Tvorba citácií a bibliografických odkazov</w:t>
      </w:r>
    </w:p>
    <w:p w14:paraId="4FE21DFA" w14:textId="77777777" w:rsidR="00127F69" w:rsidRPr="00753540" w:rsidRDefault="00127F69" w:rsidP="00127F69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STN ISO 690: 2012 predpisuje návod na tvorbu bibliografických odkazov a citácií, nepredpisuje však ich konkrétny štýl. Pre záverečné a odborné práce je možné zvoliť si:</w:t>
      </w:r>
    </w:p>
    <w:p w14:paraId="30A4E9EC" w14:textId="77777777" w:rsidR="00127F69" w:rsidRPr="00753540" w:rsidRDefault="00127F69" w:rsidP="00505C38">
      <w:pPr>
        <w:numPr>
          <w:ilvl w:val="0"/>
          <w:numId w:val="22"/>
        </w:numPr>
        <w:spacing w:after="0"/>
        <w:contextualSpacing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metódu mena a dátumu,</w:t>
      </w:r>
    </w:p>
    <w:p w14:paraId="41AEBE01" w14:textId="77777777" w:rsidR="00127F69" w:rsidRPr="00753540" w:rsidRDefault="00127F69" w:rsidP="0083078F">
      <w:pPr>
        <w:numPr>
          <w:ilvl w:val="0"/>
          <w:numId w:val="22"/>
        </w:numPr>
        <w:spacing w:after="0"/>
        <w:contextualSpacing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metódu priebežných poznámok.</w:t>
      </w:r>
    </w:p>
    <w:p w14:paraId="67BBF9D6" w14:textId="77777777" w:rsidR="0083078F" w:rsidRDefault="0083078F" w:rsidP="0083078F">
      <w:pPr>
        <w:spacing w:after="0"/>
        <w:jc w:val="both"/>
        <w:rPr>
          <w:rFonts w:ascii="Palatino Linotype" w:hAnsi="Palatino Linotype"/>
          <w:b/>
        </w:rPr>
      </w:pPr>
    </w:p>
    <w:p w14:paraId="316C7FE7" w14:textId="77777777" w:rsidR="00127F69" w:rsidRPr="00753540" w:rsidRDefault="00127F69" w:rsidP="0083078F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  <w:b/>
        </w:rPr>
        <w:t xml:space="preserve">1. </w:t>
      </w:r>
      <w:r w:rsidRPr="00753540">
        <w:rPr>
          <w:rFonts w:ascii="Palatino Linotype" w:hAnsi="Palatino Linotype"/>
          <w:b/>
          <w:i/>
        </w:rPr>
        <w:t>Metóda mena a dátumu (</w:t>
      </w:r>
      <w:proofErr w:type="spellStart"/>
      <w:r w:rsidRPr="00753540">
        <w:rPr>
          <w:rFonts w:ascii="Palatino Linotype" w:hAnsi="Palatino Linotype"/>
          <w:b/>
          <w:i/>
        </w:rPr>
        <w:t>harvardský</w:t>
      </w:r>
      <w:proofErr w:type="spellEnd"/>
      <w:r w:rsidRPr="00753540">
        <w:rPr>
          <w:rFonts w:ascii="Palatino Linotype" w:hAnsi="Palatino Linotype"/>
          <w:b/>
          <w:i/>
        </w:rPr>
        <w:t xml:space="preserve"> systém</w:t>
      </w:r>
      <w:r w:rsidRPr="00753540">
        <w:rPr>
          <w:rFonts w:ascii="Palatino Linotype" w:hAnsi="Palatino Linotype"/>
          <w:b/>
        </w:rPr>
        <w:t>)</w:t>
      </w:r>
    </w:p>
    <w:p w14:paraId="2A738FBF" w14:textId="77777777" w:rsidR="00127F69" w:rsidRPr="00753540" w:rsidRDefault="00127F69" w:rsidP="0083078F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  <w:i/>
        </w:rPr>
        <w:t>Základná charakteristika:</w:t>
      </w:r>
    </w:p>
    <w:p w14:paraId="2E5E4929" w14:textId="77777777" w:rsidR="00127F69" w:rsidRPr="00753540" w:rsidRDefault="00127F69" w:rsidP="0083078F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V texte na príslušnom mieste sa uvedie v zátvorkách meno autora a rok vydania citovaného dokumentu. Ak sa meno nachádza už v rámci textu, v zátvorkách uvádzame iba rok. V prípade potreby sa za rokom uvedú aj čísla strán. Ak majú viaceré dokumenty toho istého autora rovnaký rok, odlíšia sa malými písmenami (a, b, c atď.) za rokom vnútri zátvoriek. V rámci jednej poznámky sa môže citovať aj viac dokumentov oddelených bodkočiarkou. Jednotlivé položky v zozname bibliografických odkazov sa uvádzajú v abecednom poradí. Sú usporiadané podľa mena, za ktorým nasleduje rok vydania dokumentu.</w:t>
      </w:r>
    </w:p>
    <w:p w14:paraId="72297B44" w14:textId="77777777" w:rsidR="0083078F" w:rsidRDefault="0083078F" w:rsidP="0083078F">
      <w:pPr>
        <w:spacing w:after="0"/>
        <w:jc w:val="both"/>
        <w:rPr>
          <w:rFonts w:ascii="Palatino Linotype" w:hAnsi="Palatino Linotype"/>
          <w:b/>
          <w:i/>
        </w:rPr>
      </w:pPr>
    </w:p>
    <w:p w14:paraId="3C6AC395" w14:textId="77777777" w:rsidR="00127F69" w:rsidRPr="00753540" w:rsidRDefault="00127F69" w:rsidP="0083078F">
      <w:pPr>
        <w:spacing w:after="0"/>
        <w:jc w:val="both"/>
        <w:rPr>
          <w:rFonts w:ascii="Palatino Linotype" w:hAnsi="Palatino Linotype"/>
          <w:i/>
        </w:rPr>
      </w:pPr>
      <w:r w:rsidRPr="00753540">
        <w:rPr>
          <w:rFonts w:ascii="Palatino Linotype" w:hAnsi="Palatino Linotype"/>
          <w:b/>
          <w:i/>
        </w:rPr>
        <w:t>2. Metóda priebežných poznámok (pod čiarou)</w:t>
      </w:r>
    </w:p>
    <w:p w14:paraId="66DE09E9" w14:textId="77777777" w:rsidR="00127F69" w:rsidRPr="00753540" w:rsidRDefault="00127F69" w:rsidP="0083078F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  <w:i/>
        </w:rPr>
        <w:t>Základná charakteristika:</w:t>
      </w:r>
    </w:p>
    <w:p w14:paraId="6F2F273A" w14:textId="77777777" w:rsidR="00127F69" w:rsidRPr="00753540" w:rsidRDefault="00127F69" w:rsidP="0083078F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Za každým citovaným alebo parafrázovaným textom sa zapisujú číslice v hornom indexe, ktoré sa vzťahujú k číselne radeným poznámkam pod čiarou. V rámci jednej poznámky sa môže citovať aj viac dokumentov oddelených bodkočiarkou</w:t>
      </w:r>
    </w:p>
    <w:p w14:paraId="7F00D85F" w14:textId="77777777" w:rsidR="00127F69" w:rsidRPr="00753540" w:rsidRDefault="00127F69" w:rsidP="0083078F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Prvá citácia musí obsahovať dostatočné údaje na identifikáciu dokumentu, aby zabezpečila presné spojenie medzi citáciou a citovaným dokumentom. Opakovaná citácia toho istého dokumentu sa môže skrátiť tak, že sa uvedie len priezvisko autora a skrátený názov, za ktorým sa napíšu čísla citovaných strán.</w:t>
      </w:r>
    </w:p>
    <w:p w14:paraId="5E79C1E6" w14:textId="77777777" w:rsidR="005B12A0" w:rsidRDefault="00127F69" w:rsidP="0083078F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 xml:space="preserve">Ak sa nejaký dokument cituje viackrát, nasledujúce citácie dostávajú odlišné čísla. </w:t>
      </w:r>
    </w:p>
    <w:p w14:paraId="00108B78" w14:textId="77777777" w:rsidR="0083078F" w:rsidRDefault="0083078F" w:rsidP="00127F69">
      <w:pPr>
        <w:jc w:val="both"/>
        <w:rPr>
          <w:rFonts w:ascii="Palatino Linotype" w:hAnsi="Palatino Linotype"/>
        </w:rPr>
      </w:pPr>
    </w:p>
    <w:p w14:paraId="15C33830" w14:textId="77777777" w:rsidR="005B12A0" w:rsidRDefault="005B12A0" w:rsidP="00127F69">
      <w:pPr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V zozname bibliografických odkazov sú záznamy usporiadané abecedne podľa autora alebo názvu, ak je dielo anonymné.</w:t>
      </w:r>
    </w:p>
    <w:p w14:paraId="7D4F48C0" w14:textId="77777777" w:rsidR="00A65DA4" w:rsidRPr="004B74E0" w:rsidRDefault="00DE0A5C" w:rsidP="00DE0A5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  <w:r w:rsidR="00614D99">
        <w:rPr>
          <w:rStyle w:val="FontStyle37"/>
          <w:rFonts w:ascii="Palatino Linotype" w:hAnsi="Palatino Linotype"/>
          <w:b/>
          <w:sz w:val="22"/>
          <w:szCs w:val="22"/>
        </w:rPr>
        <w:lastRenderedPageBreak/>
        <w:t xml:space="preserve">Príloha č. </w:t>
      </w:r>
      <w:r w:rsidR="0083078F">
        <w:rPr>
          <w:rStyle w:val="FontStyle37"/>
          <w:rFonts w:ascii="Palatino Linotype" w:hAnsi="Palatino Linotype"/>
          <w:b/>
          <w:sz w:val="22"/>
          <w:szCs w:val="22"/>
        </w:rPr>
        <w:t>7</w:t>
      </w:r>
      <w:r w:rsidR="00A65DA4">
        <w:rPr>
          <w:rStyle w:val="FontStyle37"/>
          <w:rFonts w:ascii="Palatino Linotype" w:hAnsi="Palatino Linotype"/>
          <w:b/>
          <w:sz w:val="22"/>
          <w:szCs w:val="22"/>
        </w:rPr>
        <w:t xml:space="preserve"> </w:t>
      </w:r>
      <w:r>
        <w:rPr>
          <w:rStyle w:val="FontStyle37"/>
          <w:rFonts w:ascii="Palatino Linotype" w:hAnsi="Palatino Linotype"/>
          <w:b/>
          <w:sz w:val="22"/>
          <w:szCs w:val="22"/>
        </w:rPr>
        <w:t>–</w:t>
      </w:r>
      <w:r w:rsidR="00A65DA4">
        <w:rPr>
          <w:rStyle w:val="FontStyle37"/>
          <w:rFonts w:ascii="Palatino Linotype" w:hAnsi="Palatino Linotype"/>
          <w:b/>
          <w:sz w:val="22"/>
          <w:szCs w:val="22"/>
        </w:rPr>
        <w:t xml:space="preserve"> </w:t>
      </w:r>
      <w:r>
        <w:rPr>
          <w:rStyle w:val="FontStyle37"/>
          <w:rFonts w:ascii="Palatino Linotype" w:hAnsi="Palatino Linotype"/>
          <w:b/>
          <w:sz w:val="22"/>
          <w:szCs w:val="22"/>
        </w:rPr>
        <w:t xml:space="preserve">Vzor </w:t>
      </w:r>
      <w:r w:rsidR="00A65DA4" w:rsidRPr="004B74E0">
        <w:rPr>
          <w:rStyle w:val="FontStyle37"/>
          <w:rFonts w:ascii="Palatino Linotype" w:hAnsi="Palatino Linotype"/>
          <w:b/>
          <w:sz w:val="22"/>
          <w:szCs w:val="22"/>
        </w:rPr>
        <w:t>bibliografických odkazov</w:t>
      </w:r>
    </w:p>
    <w:p w14:paraId="65A6E7E6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/>
          <w:bCs/>
          <w:iCs/>
          <w:sz w:val="24"/>
          <w:szCs w:val="24"/>
        </w:rPr>
        <w:t>Knihy / Monografie</w:t>
      </w:r>
    </w:p>
    <w:p w14:paraId="4F1B5DD0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Prvky popisu:</w:t>
      </w:r>
    </w:p>
    <w:p w14:paraId="67EAC6AF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Cs/>
          <w:sz w:val="24"/>
          <w:szCs w:val="24"/>
        </w:rPr>
        <w:t>Autor. rok vydania</w:t>
      </w:r>
      <w:r w:rsidR="00E90FEA">
        <w:rPr>
          <w:rStyle w:val="Odkaznapoznmkupodiarou"/>
          <w:rFonts w:ascii="Times New Roman" w:hAnsi="Times New Roman" w:cs="Times New Roman"/>
          <w:bCs/>
          <w:iCs/>
          <w:sz w:val="24"/>
          <w:szCs w:val="24"/>
        </w:rPr>
        <w:footnoteReference w:id="1"/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Názov : Podnázov (nepovinný). 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Poradie vydania. Miesto vydania : Vydavateľ, rok vydania. Rozsah strán. ISBN. </w:t>
      </w:r>
    </w:p>
    <w:p w14:paraId="34D50469" w14:textId="77777777" w:rsidR="00DE0A5C" w:rsidRPr="00AD1B14" w:rsidRDefault="00DE0A5C" w:rsidP="00DE0A5C">
      <w:pPr>
        <w:autoSpaceDE w:val="0"/>
        <w:spacing w:after="0" w:line="10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Ak sú traja autori, oddeľujú sa pomlčkou. Ak je viac autorov ako traja, uvedie sa prvý autor a skratka a kol. alebo et al.,  ak je to zahraničné dielo. Prvé vydanie sa v citačnom popise nemusí uvádzať.</w:t>
      </w:r>
    </w:p>
    <w:p w14:paraId="6B170C01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E3476B9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Príklady:</w:t>
      </w:r>
    </w:p>
    <w:p w14:paraId="6DBB9ADB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OBERT, V. 2006.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Návraty a odkazy. 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>Nitra : Univerzita Konštantína Filozofa, 2006. 129 s. ISBN 80-8094-046-0.</w:t>
      </w:r>
    </w:p>
    <w:p w14:paraId="5130A2F1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1E7DA3B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TIMKO, J. – SIEKEL, P. – TURŇA. J. 2004.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Geneticky modifikované organizmy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>. Bratislava : Veda, 2004. 104 s. ISBN 80-224-0834-4.</w:t>
      </w:r>
    </w:p>
    <w:p w14:paraId="46ABEBBD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C7F977D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AD1B14">
        <w:rPr>
          <w:rFonts w:ascii="Times New Roman" w:hAnsi="Times New Roman" w:cs="Times New Roman"/>
          <w:bCs/>
          <w:sz w:val="24"/>
          <w:szCs w:val="24"/>
        </w:rPr>
        <w:t xml:space="preserve">HORVÁT, J. a kol. 1999.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Anatómia a biológia </w:t>
      </w:r>
      <w:r w:rsidRPr="00AD1B14">
        <w:rPr>
          <w:rFonts w:ascii="Times New Roman" w:hAnsi="Times New Roman" w:cs="Times New Roman"/>
          <w:sz w:val="24"/>
          <w:szCs w:val="24"/>
        </w:rPr>
        <w:t>č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loveka</w:t>
      </w:r>
      <w:r w:rsidRPr="00AD1B14">
        <w:rPr>
          <w:rFonts w:ascii="Times New Roman" w:hAnsi="Times New Roman" w:cs="Times New Roman"/>
          <w:bCs/>
          <w:sz w:val="24"/>
          <w:szCs w:val="24"/>
        </w:rPr>
        <w:t>. 1. vyd. Bratislava : Obzor, 1999. 425 s. ISBN 80-07-00031-5.</w:t>
      </w:r>
    </w:p>
    <w:p w14:paraId="55E36A7B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sz w:val="24"/>
          <w:szCs w:val="24"/>
        </w:rPr>
      </w:pPr>
    </w:p>
    <w:p w14:paraId="1078C2E2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/>
          <w:bCs/>
          <w:iCs/>
          <w:sz w:val="24"/>
          <w:szCs w:val="24"/>
        </w:rPr>
        <w:t>Článok v časopise</w:t>
      </w:r>
    </w:p>
    <w:p w14:paraId="03D9158C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sz w:val="24"/>
          <w:szCs w:val="24"/>
        </w:rPr>
        <w:t>Prvky popisu:</w:t>
      </w:r>
    </w:p>
    <w:p w14:paraId="3A1C4D3D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AD1B14">
        <w:rPr>
          <w:rFonts w:ascii="Times New Roman" w:hAnsi="Times New Roman" w:cs="Times New Roman"/>
          <w:bCs/>
          <w:sz w:val="24"/>
          <w:szCs w:val="24"/>
        </w:rPr>
        <w:t>Autor.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rok vydania</w:t>
      </w:r>
      <w:r w:rsidRPr="00AD1B14">
        <w:rPr>
          <w:rFonts w:ascii="Times New Roman" w:hAnsi="Times New Roman" w:cs="Times New Roman"/>
          <w:bCs/>
          <w:sz w:val="24"/>
          <w:szCs w:val="24"/>
        </w:rPr>
        <w:t>. Názov. In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Názov zdrojového dokumentu (noviny, časopisy)</w:t>
      </w:r>
      <w:r w:rsidRPr="00AD1B14">
        <w:rPr>
          <w:rFonts w:ascii="Times New Roman" w:hAnsi="Times New Roman" w:cs="Times New Roman"/>
          <w:bCs/>
          <w:sz w:val="24"/>
          <w:szCs w:val="24"/>
        </w:rPr>
        <w:t xml:space="preserve">. ISSN, rok, ročník, číslo zväzku, rozsah strán (strana od-do). </w:t>
      </w:r>
    </w:p>
    <w:p w14:paraId="6ACBEB88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2C17C076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bCs/>
          <w:i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sz w:val="24"/>
          <w:szCs w:val="24"/>
        </w:rPr>
        <w:t>Príklady:</w:t>
      </w:r>
    </w:p>
    <w:p w14:paraId="263F32AE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AD1B14">
        <w:rPr>
          <w:rFonts w:ascii="Times New Roman" w:hAnsi="Times New Roman" w:cs="Times New Roman"/>
          <w:bCs/>
          <w:sz w:val="24"/>
          <w:szCs w:val="24"/>
        </w:rPr>
        <w:t xml:space="preserve">STEINEROVÁ, J. 2000. 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>Princípy formovania vzdelania v informa</w:t>
      </w:r>
      <w:r w:rsidRPr="00AD1B14">
        <w:rPr>
          <w:rFonts w:ascii="Times New Roman" w:hAnsi="Times New Roman" w:cs="Times New Roman"/>
          <w:sz w:val="24"/>
          <w:szCs w:val="24"/>
        </w:rPr>
        <w:t>č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>nej vede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AD1B14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>Pedagogická revue</w:t>
      </w:r>
      <w:r w:rsidRPr="00AD1B14">
        <w:rPr>
          <w:rFonts w:ascii="Times New Roman" w:hAnsi="Times New Roman" w:cs="Times New Roman"/>
          <w:bCs/>
          <w:sz w:val="24"/>
          <w:szCs w:val="24"/>
        </w:rPr>
        <w:t>. ISSN 1335-1982, 2000, ro</w:t>
      </w:r>
      <w:r w:rsidRPr="00AD1B14">
        <w:rPr>
          <w:rFonts w:ascii="Times New Roman" w:hAnsi="Times New Roman" w:cs="Times New Roman"/>
          <w:sz w:val="24"/>
          <w:szCs w:val="24"/>
        </w:rPr>
        <w:t>č</w:t>
      </w:r>
      <w:r w:rsidRPr="00AD1B14">
        <w:rPr>
          <w:rFonts w:ascii="Times New Roman" w:hAnsi="Times New Roman" w:cs="Times New Roman"/>
          <w:bCs/>
          <w:sz w:val="24"/>
          <w:szCs w:val="24"/>
        </w:rPr>
        <w:t xml:space="preserve">. 2, </w:t>
      </w:r>
      <w:r w:rsidRPr="00AD1B14">
        <w:rPr>
          <w:rFonts w:ascii="Times New Roman" w:hAnsi="Times New Roman" w:cs="Times New Roman"/>
          <w:sz w:val="24"/>
          <w:szCs w:val="24"/>
        </w:rPr>
        <w:t>č</w:t>
      </w:r>
      <w:r w:rsidRPr="00AD1B14">
        <w:rPr>
          <w:rFonts w:ascii="Times New Roman" w:hAnsi="Times New Roman" w:cs="Times New Roman"/>
          <w:bCs/>
          <w:sz w:val="24"/>
          <w:szCs w:val="24"/>
        </w:rPr>
        <w:t>. 3, s. 8-16.</w:t>
      </w:r>
    </w:p>
    <w:p w14:paraId="6187FF72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395FA822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AD1B14">
        <w:rPr>
          <w:rFonts w:ascii="Times New Roman" w:hAnsi="Times New Roman" w:cs="Times New Roman"/>
          <w:bCs/>
          <w:sz w:val="24"/>
          <w:szCs w:val="24"/>
        </w:rPr>
        <w:t>BEŇAČKA, J. et al. 2009. A </w:t>
      </w:r>
      <w:proofErr w:type="spellStart"/>
      <w:r w:rsidRPr="00AD1B14">
        <w:rPr>
          <w:rFonts w:ascii="Times New Roman" w:hAnsi="Times New Roman" w:cs="Times New Roman"/>
          <w:bCs/>
          <w:sz w:val="24"/>
          <w:szCs w:val="24"/>
        </w:rPr>
        <w:t>better</w:t>
      </w:r>
      <w:proofErr w:type="spellEnd"/>
      <w:r w:rsidRPr="00AD1B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sz w:val="24"/>
          <w:szCs w:val="24"/>
        </w:rPr>
        <w:t>cosine</w:t>
      </w:r>
      <w:proofErr w:type="spellEnd"/>
      <w:r w:rsidRPr="00AD1B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sz w:val="24"/>
          <w:szCs w:val="24"/>
        </w:rPr>
        <w:t>approximate</w:t>
      </w:r>
      <w:proofErr w:type="spellEnd"/>
      <w:r w:rsidRPr="00AD1B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sz w:val="24"/>
          <w:szCs w:val="24"/>
        </w:rPr>
        <w:t>solution</w:t>
      </w:r>
      <w:proofErr w:type="spellEnd"/>
      <w:r w:rsidRPr="00AD1B1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AD1B14">
        <w:rPr>
          <w:rFonts w:ascii="Times New Roman" w:hAnsi="Times New Roman" w:cs="Times New Roman"/>
          <w:bCs/>
          <w:sz w:val="24"/>
          <w:szCs w:val="24"/>
        </w:rPr>
        <w:t>pendulum</w:t>
      </w:r>
      <w:proofErr w:type="spellEnd"/>
      <w:r w:rsidRPr="00AD1B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sz w:val="24"/>
          <w:szCs w:val="24"/>
        </w:rPr>
        <w:t>equation</w:t>
      </w:r>
      <w:proofErr w:type="spellEnd"/>
      <w:r w:rsidRPr="00AD1B14">
        <w:rPr>
          <w:rFonts w:ascii="Times New Roman" w:hAnsi="Times New Roman" w:cs="Times New Roman"/>
          <w:bCs/>
          <w:sz w:val="24"/>
          <w:szCs w:val="24"/>
        </w:rPr>
        <w:t xml:space="preserve">. In 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International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Journal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Mathematical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Education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in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Science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Technology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AD1B14">
        <w:rPr>
          <w:rFonts w:ascii="Times New Roman" w:hAnsi="Times New Roman" w:cs="Times New Roman"/>
          <w:bCs/>
          <w:sz w:val="24"/>
          <w:szCs w:val="24"/>
        </w:rPr>
        <w:t xml:space="preserve">ISSN 0020-739X, 2009, </w:t>
      </w:r>
      <w:proofErr w:type="spellStart"/>
      <w:r w:rsidRPr="00AD1B14">
        <w:rPr>
          <w:rFonts w:ascii="Times New Roman" w:hAnsi="Times New Roman" w:cs="Times New Roman"/>
          <w:bCs/>
          <w:sz w:val="24"/>
          <w:szCs w:val="24"/>
        </w:rPr>
        <w:t>vol</w:t>
      </w:r>
      <w:proofErr w:type="spellEnd"/>
      <w:r w:rsidRPr="00AD1B14">
        <w:rPr>
          <w:rFonts w:ascii="Times New Roman" w:hAnsi="Times New Roman" w:cs="Times New Roman"/>
          <w:bCs/>
          <w:sz w:val="24"/>
          <w:szCs w:val="24"/>
        </w:rPr>
        <w:t xml:space="preserve">. 40, no. 2, p. 206-215. </w:t>
      </w:r>
    </w:p>
    <w:p w14:paraId="25C1F386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sz w:val="24"/>
          <w:szCs w:val="24"/>
        </w:rPr>
      </w:pPr>
    </w:p>
    <w:p w14:paraId="1CA826FC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/>
          <w:bCs/>
          <w:iCs/>
          <w:sz w:val="24"/>
          <w:szCs w:val="24"/>
        </w:rPr>
        <w:t>Článok zo zborníka a monografie</w:t>
      </w:r>
    </w:p>
    <w:p w14:paraId="79EC5A13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Prvky popisu:</w:t>
      </w:r>
    </w:p>
    <w:p w14:paraId="7B488482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Autor. rok vydania. Názov článku. In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Názov zborníka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. Miesto vydania : Vydavateľ, rok vydania. ISBN, rozsah strán (strana od-do). </w:t>
      </w:r>
    </w:p>
    <w:p w14:paraId="281067F0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p w14:paraId="18702DA5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sz w:val="24"/>
          <w:szCs w:val="24"/>
        </w:rPr>
        <w:t>Príklady:</w:t>
      </w:r>
    </w:p>
    <w:p w14:paraId="2293C30C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 xml:space="preserve">ZEMÁNEK, P. 2001.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" in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vineyards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economical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. In </w:t>
      </w:r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9th International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Conference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: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Vol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. 2.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Fruit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Growing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viticulture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D1B14">
        <w:rPr>
          <w:rFonts w:ascii="Times New Roman" w:hAnsi="Times New Roman" w:cs="Times New Roman"/>
          <w:sz w:val="24"/>
          <w:szCs w:val="24"/>
        </w:rPr>
        <w:t xml:space="preserve"> Lednice :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Mendel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Forestry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>, 2001. ISBN 80-7157-524-0, p. 262-268.</w:t>
      </w:r>
    </w:p>
    <w:p w14:paraId="19AE6E5E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53CCB8CE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sz w:val="24"/>
          <w:szCs w:val="24"/>
        </w:rPr>
        <w:t>BO</w:t>
      </w:r>
      <w:r w:rsidRPr="00AD1B14">
        <w:rPr>
          <w:rFonts w:ascii="Times New Roman" w:hAnsi="Times New Roman" w:cs="Times New Roman"/>
          <w:sz w:val="24"/>
          <w:szCs w:val="24"/>
        </w:rPr>
        <w:t>Ď</w:t>
      </w:r>
      <w:r w:rsidRPr="00AD1B14">
        <w:rPr>
          <w:rFonts w:ascii="Times New Roman" w:hAnsi="Times New Roman" w:cs="Times New Roman"/>
          <w:bCs/>
          <w:sz w:val="24"/>
          <w:szCs w:val="24"/>
        </w:rPr>
        <w:t xml:space="preserve">OVÁ, M. et al. 1990. </w:t>
      </w:r>
      <w:proofErr w:type="spellStart"/>
      <w:r w:rsidRPr="00AD1B14">
        <w:rPr>
          <w:rFonts w:ascii="Times New Roman" w:hAnsi="Times New Roman" w:cs="Times New Roman"/>
          <w:bCs/>
          <w:iCs/>
          <w:sz w:val="24"/>
          <w:szCs w:val="24"/>
        </w:rPr>
        <w:t>An</w:t>
      </w:r>
      <w:proofErr w:type="spellEnd"/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Cs/>
          <w:sz w:val="24"/>
          <w:szCs w:val="24"/>
        </w:rPr>
        <w:t>introduction</w:t>
      </w:r>
      <w:proofErr w:type="spellEnd"/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to </w:t>
      </w:r>
      <w:proofErr w:type="spellStart"/>
      <w:r w:rsidRPr="00AD1B14">
        <w:rPr>
          <w:rFonts w:ascii="Times New Roman" w:hAnsi="Times New Roman" w:cs="Times New Roman"/>
          <w:bCs/>
          <w:iCs/>
          <w:sz w:val="24"/>
          <w:szCs w:val="24"/>
        </w:rPr>
        <w:t>algorithmic</w:t>
      </w:r>
      <w:proofErr w:type="spellEnd"/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bCs/>
          <w:iCs/>
          <w:sz w:val="24"/>
          <w:szCs w:val="24"/>
        </w:rPr>
        <w:t>cognitive</w:t>
      </w:r>
      <w:proofErr w:type="spellEnd"/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Cs/>
          <w:sz w:val="24"/>
          <w:szCs w:val="24"/>
        </w:rPr>
        <w:t>approaches</w:t>
      </w:r>
      <w:proofErr w:type="spellEnd"/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Cs/>
          <w:sz w:val="24"/>
          <w:szCs w:val="24"/>
        </w:rPr>
        <w:t>for</w:t>
      </w:r>
      <w:proofErr w:type="spellEnd"/>
    </w:p>
    <w:p w14:paraId="6FDA9A90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D1B14">
        <w:rPr>
          <w:rFonts w:ascii="Times New Roman" w:hAnsi="Times New Roman" w:cs="Times New Roman"/>
          <w:bCs/>
          <w:iCs/>
          <w:sz w:val="24"/>
          <w:szCs w:val="24"/>
        </w:rPr>
        <w:t>information</w:t>
      </w:r>
      <w:proofErr w:type="spellEnd"/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Cs/>
          <w:sz w:val="24"/>
          <w:szCs w:val="24"/>
        </w:rPr>
        <w:t>retrieval</w:t>
      </w:r>
      <w:proofErr w:type="spellEnd"/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AD1B14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18. Informatické dni :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sborník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referát</w:t>
      </w:r>
      <w:r w:rsidRPr="00AD1B14">
        <w:rPr>
          <w:rFonts w:ascii="Times New Roman" w:hAnsi="Times New Roman" w:cs="Times New Roman"/>
          <w:i/>
          <w:sz w:val="24"/>
          <w:szCs w:val="24"/>
        </w:rPr>
        <w:t>ů</w:t>
      </w:r>
      <w:proofErr w:type="spellEnd"/>
      <w:r w:rsidRPr="00AD1B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z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mezinárodní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v</w:t>
      </w:r>
      <w:r w:rsidRPr="00AD1B14">
        <w:rPr>
          <w:rFonts w:ascii="Times New Roman" w:hAnsi="Times New Roman" w:cs="Times New Roman"/>
          <w:i/>
          <w:sz w:val="24"/>
          <w:szCs w:val="24"/>
        </w:rPr>
        <w:t>ě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>decké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konference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o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sou</w:t>
      </w:r>
      <w:r w:rsidRPr="00AD1B14">
        <w:rPr>
          <w:rFonts w:ascii="Times New Roman" w:hAnsi="Times New Roman" w:cs="Times New Roman"/>
          <w:i/>
          <w:sz w:val="24"/>
          <w:szCs w:val="24"/>
        </w:rPr>
        <w:t>č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>asných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poznatcích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informa</w:t>
      </w:r>
      <w:r w:rsidRPr="00AD1B14">
        <w:rPr>
          <w:rFonts w:ascii="Times New Roman" w:hAnsi="Times New Roman" w:cs="Times New Roman"/>
          <w:i/>
          <w:sz w:val="24"/>
          <w:szCs w:val="24"/>
        </w:rPr>
        <w:t>č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>ních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a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komunika</w:t>
      </w:r>
      <w:r w:rsidRPr="00AD1B14">
        <w:rPr>
          <w:rFonts w:ascii="Times New Roman" w:hAnsi="Times New Roman" w:cs="Times New Roman"/>
          <w:i/>
          <w:sz w:val="24"/>
          <w:szCs w:val="24"/>
        </w:rPr>
        <w:t>č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>ních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technologiích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a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jejich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využití</w:t>
      </w:r>
      <w:r w:rsidRPr="00AD1B14">
        <w:rPr>
          <w:rFonts w:ascii="Times New Roman" w:hAnsi="Times New Roman" w:cs="Times New Roman"/>
          <w:bCs/>
          <w:sz w:val="24"/>
          <w:szCs w:val="24"/>
        </w:rPr>
        <w:t>. Praha : Univerzita Karlova, 1990. ISBN 80-01-02079-7, s. 17-28.</w:t>
      </w:r>
    </w:p>
    <w:p w14:paraId="30687D73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AD1B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Elektronické dokumenty - </w:t>
      </w:r>
      <w:r w:rsidRPr="00AD1B14">
        <w:rPr>
          <w:rFonts w:ascii="Times New Roman" w:hAnsi="Times New Roman" w:cs="Times New Roman"/>
          <w:b/>
          <w:sz w:val="24"/>
          <w:szCs w:val="24"/>
        </w:rPr>
        <w:t>monografie</w:t>
      </w:r>
    </w:p>
    <w:p w14:paraId="33A1776D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AD1B14">
        <w:rPr>
          <w:rFonts w:ascii="Times New Roman" w:hAnsi="Times New Roman" w:cs="Times New Roman"/>
          <w:i/>
          <w:sz w:val="24"/>
          <w:szCs w:val="24"/>
        </w:rPr>
        <w:t>Prvky popisu:</w:t>
      </w:r>
    </w:p>
    <w:p w14:paraId="546F517C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lastRenderedPageBreak/>
        <w:t xml:space="preserve">Autor. 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>rok vydania</w:t>
      </w:r>
      <w:r w:rsidRPr="00AD1B14">
        <w:rPr>
          <w:rFonts w:ascii="Times New Roman" w:hAnsi="Times New Roman" w:cs="Times New Roman"/>
          <w:sz w:val="24"/>
          <w:szCs w:val="24"/>
        </w:rPr>
        <w:t xml:space="preserve">. </w:t>
      </w:r>
      <w:r w:rsidRPr="00AD1B14">
        <w:rPr>
          <w:rFonts w:ascii="Times New Roman" w:hAnsi="Times New Roman" w:cs="Times New Roman"/>
          <w:i/>
          <w:sz w:val="24"/>
          <w:szCs w:val="24"/>
        </w:rPr>
        <w:t xml:space="preserve">Názov </w:t>
      </w:r>
      <w:r w:rsidRPr="00AD1B14">
        <w:rPr>
          <w:rFonts w:ascii="Times New Roman" w:hAnsi="Times New Roman" w:cs="Times New Roman"/>
          <w:sz w:val="24"/>
          <w:szCs w:val="24"/>
        </w:rPr>
        <w:t>[Druh nosiča]. Vydanie. Miesto vydania : Vydavateľ, dátum vydania. Dátum aktualizácie. [Dátum citovania]. Dostupnosť a prístup. ISBN.</w:t>
      </w:r>
    </w:p>
    <w:p w14:paraId="4D95E76D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AD1B14">
        <w:rPr>
          <w:rFonts w:ascii="Times New Roman" w:hAnsi="Times New Roman" w:cs="Times New Roman"/>
          <w:i/>
          <w:sz w:val="24"/>
          <w:szCs w:val="24"/>
        </w:rPr>
        <w:t>Príklad:</w:t>
      </w:r>
    </w:p>
    <w:p w14:paraId="0ADC1139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 xml:space="preserve">SPEIGHT, J. G. </w:t>
      </w:r>
      <w:r w:rsidRPr="00AD1B14">
        <w:rPr>
          <w:rFonts w:ascii="Times New Roman" w:hAnsi="Times New Roman" w:cs="Times New Roman"/>
          <w:bCs/>
          <w:kern w:val="1"/>
          <w:sz w:val="24"/>
          <w:szCs w:val="24"/>
        </w:rPr>
        <w:t>2005.</w:t>
      </w:r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kern w:val="1"/>
          <w:sz w:val="24"/>
          <w:szCs w:val="24"/>
        </w:rPr>
        <w:t>Lange's</w:t>
      </w:r>
      <w:proofErr w:type="spellEnd"/>
      <w:r w:rsidRPr="00AD1B14">
        <w:rPr>
          <w:rFonts w:ascii="Times New Roman" w:hAnsi="Times New Roman" w:cs="Times New Roman"/>
          <w:bCs/>
          <w:i/>
          <w:kern w:val="1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kern w:val="1"/>
          <w:sz w:val="24"/>
          <w:szCs w:val="24"/>
        </w:rPr>
        <w:t>Handbook</w:t>
      </w:r>
      <w:proofErr w:type="spellEnd"/>
      <w:r w:rsidRPr="00AD1B14">
        <w:rPr>
          <w:rFonts w:ascii="Times New Roman" w:hAnsi="Times New Roman" w:cs="Times New Roman"/>
          <w:bCs/>
          <w:i/>
          <w:kern w:val="1"/>
          <w:sz w:val="24"/>
          <w:szCs w:val="24"/>
        </w:rPr>
        <w:t xml:space="preserve"> of </w:t>
      </w:r>
      <w:proofErr w:type="spellStart"/>
      <w:r w:rsidRPr="00AD1B14">
        <w:rPr>
          <w:rFonts w:ascii="Times New Roman" w:hAnsi="Times New Roman" w:cs="Times New Roman"/>
          <w:bCs/>
          <w:i/>
          <w:kern w:val="1"/>
          <w:sz w:val="24"/>
          <w:szCs w:val="24"/>
        </w:rPr>
        <w:t>Chemistry</w:t>
      </w:r>
      <w:proofErr w:type="spellEnd"/>
      <w:r w:rsidRPr="00AD1B14">
        <w:rPr>
          <w:rFonts w:ascii="Times New Roman" w:hAnsi="Times New Roman" w:cs="Times New Roman"/>
          <w:bCs/>
          <w:kern w:val="1"/>
          <w:sz w:val="24"/>
          <w:szCs w:val="24"/>
        </w:rPr>
        <w:t xml:space="preserve">. [online]. </w:t>
      </w:r>
      <w:proofErr w:type="spellStart"/>
      <w:r w:rsidRPr="00AD1B14">
        <w:rPr>
          <w:rFonts w:ascii="Times New Roman" w:hAnsi="Times New Roman" w:cs="Times New Roman"/>
          <w:bCs/>
          <w:kern w:val="1"/>
          <w:sz w:val="24"/>
          <w:szCs w:val="24"/>
        </w:rPr>
        <w:t>London</w:t>
      </w:r>
      <w:proofErr w:type="spellEnd"/>
      <w:r w:rsidRPr="00AD1B14">
        <w:rPr>
          <w:rFonts w:ascii="Times New Roman" w:hAnsi="Times New Roman" w:cs="Times New Roman"/>
          <w:bCs/>
          <w:kern w:val="1"/>
          <w:sz w:val="24"/>
          <w:szCs w:val="24"/>
        </w:rPr>
        <w:t xml:space="preserve"> :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McGraw-Hill</w:t>
      </w:r>
      <w:proofErr w:type="spellEnd"/>
      <w:r w:rsidRPr="00AD1B14">
        <w:rPr>
          <w:rFonts w:ascii="Times New Roman" w:hAnsi="Times New Roman" w:cs="Times New Roman"/>
          <w:bCs/>
          <w:kern w:val="1"/>
          <w:sz w:val="24"/>
          <w:szCs w:val="24"/>
        </w:rPr>
        <w:t xml:space="preserve">, 2005. 1572 p. [cit. 2009.06.10.] </w:t>
      </w:r>
      <w:r w:rsidRPr="00AD1B14">
        <w:rPr>
          <w:rFonts w:ascii="Times New Roman" w:hAnsi="Times New Roman" w:cs="Times New Roman"/>
          <w:sz w:val="24"/>
          <w:szCs w:val="24"/>
        </w:rPr>
        <w:t>Dostupné na internete: &lt;</w:t>
      </w:r>
      <w:hyperlink r:id="rId10" w:history="1">
        <w:r w:rsidRPr="00AD1B14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http://www.knovel.com/web/portal/basic_search/display?_EXT_KNOVEL_DISPLAY_bookid=1347&amp;_EXT_KNOVEL_DISPLAY_fromSearch=true&amp;_EXT_KNOVEL_DISPLAY_searchType=basic&gt; </w:t>
        </w:r>
      </w:hyperlink>
      <w:r w:rsidRPr="00AD1B14">
        <w:rPr>
          <w:rFonts w:ascii="Times New Roman" w:hAnsi="Times New Roman" w:cs="Times New Roman"/>
          <w:sz w:val="24"/>
          <w:szCs w:val="24"/>
        </w:rPr>
        <w:t>.</w:t>
      </w:r>
      <w:r w:rsidRPr="00AD1B14">
        <w:rPr>
          <w:rFonts w:ascii="Times New Roman" w:hAnsi="Times New Roman" w:cs="Times New Roman"/>
          <w:bCs/>
          <w:kern w:val="1"/>
          <w:sz w:val="24"/>
          <w:szCs w:val="24"/>
        </w:rPr>
        <w:t xml:space="preserve"> ISBN </w:t>
      </w:r>
      <w:r w:rsidRPr="00AD1B14">
        <w:rPr>
          <w:rFonts w:ascii="Times New Roman" w:hAnsi="Times New Roman" w:cs="Times New Roman"/>
          <w:sz w:val="24"/>
          <w:szCs w:val="24"/>
        </w:rPr>
        <w:t xml:space="preserve">978-1-60119-261-5. </w:t>
      </w:r>
    </w:p>
    <w:p w14:paraId="378D7C44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49E51E42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AD1B14">
        <w:rPr>
          <w:rFonts w:ascii="Times New Roman" w:hAnsi="Times New Roman" w:cs="Times New Roman"/>
          <w:b/>
          <w:sz w:val="24"/>
          <w:szCs w:val="24"/>
        </w:rPr>
        <w:t>Články v elektronických časopisoch a iné príspevky</w:t>
      </w:r>
    </w:p>
    <w:p w14:paraId="75C6B6D8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>Prvky popisu:</w:t>
      </w:r>
    </w:p>
    <w:p w14:paraId="636179BF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Autor. rok vydania. Názov. In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Názov časopisu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. [Druh nosiča]. rok vydania, ročník, číslo [dátum citovania]. Dostupnosť a prístup. ISSN. </w:t>
      </w:r>
    </w:p>
    <w:p w14:paraId="2D888934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Cs/>
          <w:sz w:val="24"/>
          <w:szCs w:val="24"/>
        </w:rPr>
        <w:t>Príklad:</w:t>
      </w:r>
    </w:p>
    <w:p w14:paraId="6A044A2F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 xml:space="preserve">HOGGAN, D. 2002.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Scientists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Electronic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Academic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Special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Librarianship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[online]. 2002,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>. 3, no. 3 [cit. 2003-01-10]. Dostupné na internete: &lt;http://southernlibrarianship.icaap.org/content/v03n03/Hoggan_d01.htm&gt;. ISSN 1525-321X.</w:t>
      </w:r>
    </w:p>
    <w:p w14:paraId="419ED30D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05137BBC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AD1B14">
        <w:rPr>
          <w:rFonts w:ascii="Times New Roman" w:hAnsi="Times New Roman" w:cs="Times New Roman"/>
          <w:b/>
          <w:sz w:val="24"/>
          <w:szCs w:val="24"/>
        </w:rPr>
        <w:t>Príspevok v zborníku na CD-ROM</w:t>
      </w:r>
    </w:p>
    <w:p w14:paraId="577E7EE3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AD1B14">
        <w:rPr>
          <w:rFonts w:ascii="Times New Roman" w:hAnsi="Times New Roman" w:cs="Times New Roman"/>
          <w:i/>
          <w:sz w:val="24"/>
          <w:szCs w:val="24"/>
        </w:rPr>
        <w:t>Prvky popisu:</w:t>
      </w:r>
    </w:p>
    <w:p w14:paraId="2AD6AF05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 xml:space="preserve">Autor. 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>rok vydania</w:t>
      </w:r>
      <w:r w:rsidRPr="00AD1B14">
        <w:rPr>
          <w:rFonts w:ascii="Times New Roman" w:hAnsi="Times New Roman" w:cs="Times New Roman"/>
          <w:sz w:val="24"/>
          <w:szCs w:val="24"/>
        </w:rPr>
        <w:t xml:space="preserve">. Názov. In </w:t>
      </w:r>
      <w:r w:rsidRPr="00AD1B14">
        <w:rPr>
          <w:rFonts w:ascii="Times New Roman" w:hAnsi="Times New Roman" w:cs="Times New Roman"/>
          <w:i/>
          <w:sz w:val="24"/>
          <w:szCs w:val="24"/>
        </w:rPr>
        <w:t>Názov zborníka</w:t>
      </w:r>
      <w:r w:rsidRPr="00AD1B14">
        <w:rPr>
          <w:rFonts w:ascii="Times New Roman" w:hAnsi="Times New Roman" w:cs="Times New Roman"/>
          <w:sz w:val="24"/>
          <w:szCs w:val="24"/>
        </w:rPr>
        <w:t xml:space="preserve"> [Druh nosiča]. Miesto vydania : Vydavateľ, rok vydania, rozsah strán (strana od-do). ISBN. </w:t>
      </w:r>
    </w:p>
    <w:p w14:paraId="09052385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AD1B14">
        <w:rPr>
          <w:rFonts w:ascii="Times New Roman" w:hAnsi="Times New Roman" w:cs="Times New Roman"/>
          <w:i/>
          <w:sz w:val="24"/>
          <w:szCs w:val="24"/>
        </w:rPr>
        <w:t>Príklad:</w:t>
      </w:r>
    </w:p>
    <w:p w14:paraId="25304A7C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 xml:space="preserve">ZEMÁNEK, P. 2001.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" in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vineyards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economical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. In </w:t>
      </w:r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9th International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Conference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: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Vol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. 2.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Fruit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Growing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viticulture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[CD-ROM]. Lednice :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Mendel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Forestry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, 2001, p. 262-268. ISBN 80-7157-524-0. </w:t>
      </w:r>
      <w:r w:rsidRPr="00AD1B14">
        <w:rPr>
          <w:rFonts w:ascii="Times New Roman" w:hAnsi="Times New Roman" w:cs="Times New Roman"/>
          <w:sz w:val="24"/>
          <w:szCs w:val="24"/>
        </w:rPr>
        <w:br/>
      </w:r>
    </w:p>
    <w:p w14:paraId="48A62E1E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AD1B14">
        <w:rPr>
          <w:rFonts w:ascii="Times New Roman" w:hAnsi="Times New Roman" w:cs="Times New Roman"/>
          <w:b/>
          <w:sz w:val="24"/>
          <w:szCs w:val="24"/>
        </w:rPr>
        <w:t>Vedecko-kvalifikačné práce</w:t>
      </w:r>
    </w:p>
    <w:p w14:paraId="2A442225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AD1B14">
        <w:rPr>
          <w:rFonts w:ascii="Times New Roman" w:hAnsi="Times New Roman" w:cs="Times New Roman"/>
          <w:i/>
          <w:sz w:val="24"/>
          <w:szCs w:val="24"/>
        </w:rPr>
        <w:t>Prvky popisu:</w:t>
      </w:r>
    </w:p>
    <w:p w14:paraId="12DEB8D7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Autor. rok vydania.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Názov práce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>označenie druhu práce (dizertačná, doktorandská).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Miesto vydania : Názov vysokej školy, rok vydania. Rozsah strán. </w:t>
      </w:r>
    </w:p>
    <w:p w14:paraId="0565C9F4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Príklad:</w:t>
      </w:r>
    </w:p>
    <w:p w14:paraId="2D0151CF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AD1B14">
        <w:rPr>
          <w:rFonts w:ascii="Times New Roman" w:hAnsi="Times New Roman" w:cs="Times New Roman"/>
          <w:bCs/>
          <w:sz w:val="24"/>
          <w:szCs w:val="24"/>
        </w:rPr>
        <w:t xml:space="preserve">MIKULÁŠIKOVÁ, M. 1999.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Didaktické pomôcka pre praktickú výu</w:t>
      </w:r>
      <w:r w:rsidRPr="00AD1B14">
        <w:rPr>
          <w:rFonts w:ascii="Times New Roman" w:hAnsi="Times New Roman" w:cs="Times New Roman"/>
          <w:sz w:val="24"/>
          <w:szCs w:val="24"/>
        </w:rPr>
        <w:t>č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bu na hodinách výtvarnej výchovy pre 2. stupe</w:t>
      </w:r>
      <w:r w:rsidRPr="00AD1B14">
        <w:rPr>
          <w:rFonts w:ascii="Times New Roman" w:hAnsi="Times New Roman" w:cs="Times New Roman"/>
          <w:sz w:val="24"/>
          <w:szCs w:val="24"/>
        </w:rPr>
        <w:t xml:space="preserve">ň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základných škôl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D1B14">
        <w:rPr>
          <w:rFonts w:ascii="Times New Roman" w:hAnsi="Times New Roman" w:cs="Times New Roman"/>
          <w:bCs/>
          <w:sz w:val="24"/>
          <w:szCs w:val="24"/>
        </w:rPr>
        <w:t>: diplomová práca. Nitra : UKF, 1999. 62 s.</w:t>
      </w:r>
    </w:p>
    <w:p w14:paraId="26AC4692" w14:textId="77777777" w:rsidR="00DE0A5C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A1C16BF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AD1B14">
        <w:rPr>
          <w:rFonts w:ascii="Times New Roman" w:hAnsi="Times New Roman" w:cs="Times New Roman"/>
          <w:b/>
          <w:sz w:val="24"/>
          <w:szCs w:val="24"/>
        </w:rPr>
        <w:t>Výskumné správy</w:t>
      </w:r>
    </w:p>
    <w:p w14:paraId="62A170B5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>Prvky popisu:</w:t>
      </w:r>
    </w:p>
    <w:p w14:paraId="666DA8FE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Autor. rok vydania.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Názov práce 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: druh správy (VEGA, priebežná správa). Miesto vydania : Názov inštitúcie, rok vydania. Rozsah strán. </w:t>
      </w:r>
    </w:p>
    <w:p w14:paraId="17F8FEEE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>Príklad:</w:t>
      </w:r>
    </w:p>
    <w:p w14:paraId="46589E18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 xml:space="preserve">BAUMGARTNER, J. a kol. 1998. </w:t>
      </w:r>
      <w:r w:rsidRPr="00AD1B14">
        <w:rPr>
          <w:rFonts w:ascii="Times New Roman" w:hAnsi="Times New Roman" w:cs="Times New Roman"/>
          <w:i/>
          <w:iCs/>
          <w:sz w:val="24"/>
          <w:szCs w:val="24"/>
        </w:rPr>
        <w:t>Ochrana a udržiavanie genofondu zvierat, šľachtenie zvierat</w:t>
      </w:r>
      <w:r w:rsidRPr="00AD1B14">
        <w:rPr>
          <w:rFonts w:ascii="Times New Roman" w:hAnsi="Times New Roman" w:cs="Times New Roman"/>
          <w:sz w:val="24"/>
          <w:szCs w:val="24"/>
        </w:rPr>
        <w:t xml:space="preserve"> : výskumná správa. Nitra : VÚŽV, 1998. 78 s.</w:t>
      </w:r>
    </w:p>
    <w:p w14:paraId="50B5C9F2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color w:val="5F3D2D"/>
          <w:sz w:val="24"/>
          <w:szCs w:val="24"/>
        </w:rPr>
      </w:pPr>
    </w:p>
    <w:p w14:paraId="691130D6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AD1B14">
        <w:rPr>
          <w:rFonts w:ascii="Times New Roman" w:hAnsi="Times New Roman" w:cs="Times New Roman"/>
          <w:b/>
          <w:sz w:val="24"/>
          <w:szCs w:val="24"/>
        </w:rPr>
        <w:t>Normy</w:t>
      </w:r>
    </w:p>
    <w:p w14:paraId="538B7F79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Popis prvku:</w:t>
      </w:r>
    </w:p>
    <w:p w14:paraId="29A616DB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AD1B14">
        <w:rPr>
          <w:rFonts w:ascii="Times New Roman" w:hAnsi="Times New Roman" w:cs="Times New Roman"/>
          <w:bCs/>
          <w:sz w:val="24"/>
          <w:szCs w:val="24"/>
        </w:rPr>
        <w:t xml:space="preserve">Označenie a číslo </w:t>
      </w:r>
      <w:proofErr w:type="spellStart"/>
      <w:r w:rsidRPr="00AD1B14">
        <w:rPr>
          <w:rFonts w:ascii="Times New Roman" w:hAnsi="Times New Roman" w:cs="Times New Roman"/>
          <w:bCs/>
          <w:sz w:val="24"/>
          <w:szCs w:val="24"/>
        </w:rPr>
        <w:t>normy: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>rok</w:t>
      </w:r>
      <w:proofErr w:type="spellEnd"/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vydania </w:t>
      </w:r>
      <w:r w:rsidRPr="00AD1B14">
        <w:rPr>
          <w:rFonts w:ascii="Times New Roman" w:hAnsi="Times New Roman" w:cs="Times New Roman"/>
          <w:bCs/>
          <w:sz w:val="24"/>
          <w:szCs w:val="24"/>
        </w:rPr>
        <w:t xml:space="preserve">(nie rok schválenia alebo účinnosti) : Názov normy. </w:t>
      </w:r>
    </w:p>
    <w:p w14:paraId="63C7977D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sz w:val="24"/>
          <w:szCs w:val="24"/>
        </w:rPr>
        <w:t>Príklad:</w:t>
      </w:r>
    </w:p>
    <w:p w14:paraId="7B0B7EA2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D1B14">
        <w:rPr>
          <w:rFonts w:ascii="Times New Roman" w:hAnsi="Times New Roman" w:cs="Times New Roman"/>
          <w:bCs/>
          <w:sz w:val="24"/>
          <w:szCs w:val="24"/>
        </w:rPr>
        <w:t xml:space="preserve">STN ISO 690:1998 : Dokumentácia – Bibliografické odkazy – Obsah, forma a štruktúra. </w:t>
      </w:r>
    </w:p>
    <w:p w14:paraId="03060018" w14:textId="77777777" w:rsidR="00A65DA4" w:rsidRPr="00AD3564" w:rsidRDefault="00DE0A5C" w:rsidP="00DE0A5C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Palatino Linotype" w:hAnsi="Palatino Linotype"/>
          <w:b/>
          <w:bCs/>
        </w:rPr>
        <w:br w:type="page"/>
      </w:r>
      <w:r>
        <w:rPr>
          <w:rStyle w:val="FontStyle37"/>
          <w:rFonts w:ascii="Palatino Linotype" w:hAnsi="Palatino Linotype"/>
          <w:b/>
          <w:sz w:val="22"/>
          <w:szCs w:val="22"/>
        </w:rPr>
        <w:lastRenderedPageBreak/>
        <w:t xml:space="preserve">Príloha č. </w:t>
      </w:r>
      <w:r w:rsidR="0083078F">
        <w:rPr>
          <w:rStyle w:val="FontStyle37"/>
          <w:rFonts w:ascii="Palatino Linotype" w:hAnsi="Palatino Linotype"/>
          <w:b/>
          <w:sz w:val="22"/>
          <w:szCs w:val="22"/>
        </w:rPr>
        <w:t>8</w:t>
      </w:r>
      <w:r>
        <w:rPr>
          <w:rStyle w:val="FontStyle37"/>
          <w:rFonts w:ascii="Palatino Linotype" w:hAnsi="Palatino Linotype"/>
          <w:b/>
          <w:sz w:val="22"/>
          <w:szCs w:val="22"/>
        </w:rPr>
        <w:t xml:space="preserve"> – </w:t>
      </w:r>
      <w:r w:rsidR="00A65DA4">
        <w:rPr>
          <w:rFonts w:ascii="Times New Roman" w:hAnsi="Times New Roman"/>
          <w:b/>
          <w:bCs/>
        </w:rPr>
        <w:t>Schéma prvkov popisu bibliografických odkazov</w:t>
      </w:r>
    </w:p>
    <w:tbl>
      <w:tblPr>
        <w:tblW w:w="9185" w:type="dxa"/>
        <w:tblLayout w:type="fixed"/>
        <w:tblLook w:val="0000" w:firstRow="0" w:lastRow="0" w:firstColumn="0" w:lastColumn="0" w:noHBand="0" w:noVBand="0"/>
      </w:tblPr>
      <w:tblGrid>
        <w:gridCol w:w="2268"/>
        <w:gridCol w:w="6917"/>
      </w:tblGrid>
      <w:tr w:rsidR="00A65DA4" w:rsidRPr="00753540" w14:paraId="2C032495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E5A49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b/>
                <w:bCs/>
                <w:sz w:val="20"/>
                <w:szCs w:val="20"/>
              </w:rPr>
              <w:t>Prvok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5387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b/>
                <w:bCs/>
                <w:sz w:val="20"/>
                <w:szCs w:val="20"/>
              </w:rPr>
              <w:t>Popis a použitie</w:t>
            </w:r>
          </w:p>
        </w:tc>
      </w:tr>
      <w:tr w:rsidR="00A65DA4" w:rsidRPr="00753540" w14:paraId="2A9687F5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F26FF" w14:textId="77777777" w:rsidR="00A65DA4" w:rsidRPr="00753540" w:rsidRDefault="00A65DA4" w:rsidP="00D25CAB">
            <w:pPr>
              <w:spacing w:after="0"/>
              <w:ind w:firstLine="5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proofErr w:type="spellStart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Anon</w:t>
            </w:r>
            <w:proofErr w:type="spellEnd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C752" w14:textId="77777777" w:rsidR="00A65DA4" w:rsidRPr="00753540" w:rsidRDefault="00A65DA4" w:rsidP="00D25CAB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nahrádza meno autora/editora, ak nie je k dispozícii</w:t>
            </w:r>
          </w:p>
        </w:tc>
      </w:tr>
      <w:tr w:rsidR="00A65DA4" w:rsidRPr="00753540" w14:paraId="4700115B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7C72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Citované strany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1555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napr. s. 123; s. 125 – 145; s. 123, 125 – 133 a pod.; údaj končí </w:t>
            </w: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bodkou; v bibliografickom odkaze sa neuvádzajú</w:t>
            </w:r>
          </w:p>
        </w:tc>
      </w:tr>
      <w:tr w:rsidR="00A65DA4" w:rsidRPr="00753540" w14:paraId="58BDAA60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6A1BA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Číslovanie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5C52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sa, ak je k dispozícii, napr. „roč. 4“ | „zv. 9“ | „č. 3“ a pod.</w:t>
            </w:r>
          </w:p>
        </w:tc>
      </w:tr>
      <w:tr w:rsidR="00A65DA4" w:rsidRPr="00753540" w14:paraId="3135AA49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E16FD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Dátum aktualizácie/revízie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DA41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 v režime online vo forme „DD.MM.RRRR“, ak je k dispozícii</w:t>
            </w:r>
          </w:p>
        </w:tc>
      </w:tr>
      <w:tr w:rsidR="00A65DA4" w:rsidRPr="00753540" w14:paraId="70367696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26E9C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Dátum citovania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A4A71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 vo forme „[cit. DD.MM.RRRR]“ v režime online, kde je povinný a má prednosť pred dátumom aktualizácie/revízie</w:t>
            </w:r>
          </w:p>
        </w:tc>
      </w:tr>
      <w:tr w:rsidR="00A65DA4" w:rsidRPr="00753540" w14:paraId="489A0499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058C4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Druh nosiča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A5636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„CD“ alebo „DVD“ a pod., ak je v elektronickej forme; ak dokument pochádza z internetu, uvádza sa „online“, pričom sú povinné aj prvky  Dátum citovania a DOI/Dostupnosť na internete</w:t>
            </w:r>
          </w:p>
        </w:tc>
      </w:tr>
      <w:tr w:rsidR="00A65DA4" w:rsidRPr="00753540" w14:paraId="712F5CE6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F3726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DOI: číslo/Dostupné na internete: adresa URL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9746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 v režime online. DOI (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Digital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Object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Identifier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) ak je k dispozícii, má prednosť pred adresou URL, ktorá sa uvádza v celej dĺžke ako sa zobrazuje v riadku adresy prehliadača, bez podčiarknutia a čiernym typom písma; za DOI alebo URL sa nedáva bodka</w:t>
            </w:r>
          </w:p>
        </w:tc>
      </w:tr>
      <w:tr w:rsidR="00A65DA4" w:rsidRPr="00753540" w14:paraId="6ADF4231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E927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Druh a číslo správy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51EB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napr. VEGA, KEGA a pod. s uvedením registračného čísla</w:t>
            </w:r>
          </w:p>
        </w:tc>
      </w:tr>
      <w:tr w:rsidR="00A65DA4" w:rsidRPr="00753540" w14:paraId="459D7C32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B36E2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Druh práce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3C76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napr. diplomová práca, dizertačná práca a pod.</w:t>
            </w:r>
          </w:p>
        </w:tc>
      </w:tr>
      <w:tr w:rsidR="00A65DA4" w:rsidRPr="00753540" w14:paraId="104239C7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2516C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Ed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6C1B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skratka pre jedného zostavovateľa je „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ed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.“ a pre viacerých „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eds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.“</w:t>
            </w:r>
          </w:p>
        </w:tc>
      </w:tr>
      <w:tr w:rsidR="00A65DA4" w:rsidRPr="00753540" w14:paraId="7B907521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F4555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In: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B700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skratka uvádzajúca zdrojový dokument</w:t>
            </w:r>
          </w:p>
        </w:tc>
      </w:tr>
      <w:tr w:rsidR="00A65DA4" w:rsidRPr="00753540" w14:paraId="6D8696EB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A762F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Inventárne číslo resp. signatúra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EB61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identifikačné údaje lokalizujúce dokument v archíve</w:t>
            </w:r>
          </w:p>
        </w:tc>
      </w:tr>
      <w:tr w:rsidR="00A65DA4" w:rsidRPr="00753540" w14:paraId="3C3BF0F0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8956D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ISBN/ISSN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71B4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sa, ak je k dispozícii; ISSN je zvyčajne iné pri tlačenom a iné pri internetovom vydaní rovnakého časopisu</w:t>
            </w:r>
          </w:p>
        </w:tc>
      </w:tr>
      <w:tr w:rsidR="00A65DA4" w:rsidRPr="00753540" w14:paraId="3EA191F8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70C44" w14:textId="77777777" w:rsidR="00A65DA4" w:rsidRPr="00753540" w:rsidRDefault="00A65DA4" w:rsidP="00D25CAB">
            <w:pPr>
              <w:spacing w:after="0"/>
              <w:ind w:firstLine="5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Miesto archívu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67D1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miesto, v ktorom sa archív nachádza</w:t>
            </w:r>
          </w:p>
        </w:tc>
      </w:tr>
      <w:tr w:rsidR="00A65DA4" w:rsidRPr="00753540" w14:paraId="6D964073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9B727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Miesto vydania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427C4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uvádza sa, ak je k dispozícii; ak je ich viac, uvádza sa iba prvé v poradí,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porov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 vydavateľstvo</w:t>
            </w:r>
          </w:p>
        </w:tc>
      </w:tr>
      <w:tr w:rsidR="00A65DA4" w:rsidRPr="00753540" w14:paraId="52C0D75F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36919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Názov a číslo edície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BE86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sa, ak je k dispozícii</w:t>
            </w:r>
          </w:p>
        </w:tc>
      </w:tr>
      <w:tr w:rsidR="00A65DA4" w:rsidRPr="00753540" w14:paraId="75A30B52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364C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Názov archívneho fondu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6D2D5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súbor, z ktorého dokument pochádza, napr. fond, zbierka a pod.</w:t>
            </w:r>
          </w:p>
        </w:tc>
      </w:tr>
      <w:tr w:rsidR="00A65DA4" w:rsidRPr="00753540" w14:paraId="05EDBCE5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62FBE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Názov archívu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55AE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napr. Archív Pamiatkového ústavu SR a pod.</w:t>
            </w:r>
          </w:p>
        </w:tc>
      </w:tr>
      <w:tr w:rsidR="00A65DA4" w:rsidRPr="00753540" w14:paraId="46A7D425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45803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Názov diela, kapitoly, príspevku, hesla, práce, správy, dokumentu, časopisu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351E" w14:textId="77777777" w:rsidR="00A65DA4" w:rsidRPr="00753540" w:rsidRDefault="00A65DA4" w:rsidP="00D25CAB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v bibliografickom odkaze sa uvádza v plnej forme; </w:t>
            </w:r>
          </w:p>
          <w:p w14:paraId="3A3FAB6C" w14:textId="77777777" w:rsidR="00A65DA4" w:rsidRPr="00753540" w:rsidRDefault="00A65DA4" w:rsidP="00D25CAB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pri prvej citácii sa uvádza v plnej forme; názov časopisu možno nahradiť skratkou, ak je k dispozícii</w:t>
            </w:r>
          </w:p>
          <w:p w14:paraId="37A01AD0" w14:textId="77777777" w:rsidR="00A65DA4" w:rsidRPr="00753540" w:rsidRDefault="00A65DA4" w:rsidP="00D25CAB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pri opakovanej citácii sa uvádza v skrátenej forme;</w:t>
            </w:r>
          </w:p>
          <w:p w14:paraId="14316978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nedáva sa zaň bodka, ak nasleduje druh nosiča</w:t>
            </w:r>
          </w:p>
        </w:tc>
      </w:tr>
      <w:tr w:rsidR="00A65DA4" w:rsidRPr="00753540" w14:paraId="7B44C027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6815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Názov inštitúcie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FC2E6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porov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 vydavateľstvo</w:t>
            </w:r>
          </w:p>
        </w:tc>
      </w:tr>
      <w:tr w:rsidR="00A65DA4" w:rsidRPr="00753540" w14:paraId="6EF41E28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C86C4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Názov univerzity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C494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porov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 vydavateľstvo</w:t>
            </w:r>
          </w:p>
        </w:tc>
      </w:tr>
      <w:tr w:rsidR="00A65DA4" w:rsidRPr="00753540" w14:paraId="24203DD0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5CDCF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Podnázov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399D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mal by sa uviesť, ak podstatne dopĺňa informáciu o prameni; nedáva sa zaň bodka, ak nasleduje druh nosiča</w:t>
            </w:r>
          </w:p>
        </w:tc>
      </w:tr>
      <w:tr w:rsidR="00A65DA4" w:rsidRPr="00753540" w14:paraId="0167A50E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1F1F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Popis dokumentu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9179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používa sa u nepublikovaných dokumentov, napr. rukopis, mapa a pod.</w:t>
            </w:r>
          </w:p>
        </w:tc>
      </w:tr>
      <w:tr w:rsidR="00A65DA4" w:rsidRPr="00753540" w14:paraId="516EC3ED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B240" w14:textId="77777777" w:rsidR="00A65DA4" w:rsidRPr="00753540" w:rsidRDefault="00A65DA4" w:rsidP="00D25CAB">
            <w:pPr>
              <w:spacing w:after="0"/>
              <w:ind w:firstLine="5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PRIEZVISKO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0283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Formát mena autora alebo editora opakovanej citácie.</w:t>
            </w:r>
          </w:p>
          <w:p w14:paraId="644F48F2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Prvok obsahuje iba priezvisko autora/editora. Priezviská dvoch alebo troch autorov/editorov sa oddeľujú čiarkou, na konci je čiarka, napr.</w:t>
            </w:r>
          </w:p>
          <w:p w14:paraId="50AE48D3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PRIEZVISKO1, PRIEZVISKO2, PRIEZVISKO3,</w:t>
            </w:r>
          </w:p>
          <w:p w14:paraId="492CA97C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lastRenderedPageBreak/>
              <w:t xml:space="preserve">Pri štyroch a viacerých autoroch/editoroch sa uvádza iba meno prvého, ktorého uvádza publikácia a mená ostatných nahrádza skratka „a kol.“ alebo „et al.“, napr. 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>PRIEZVISKO1 a kol. alebo</w:t>
            </w:r>
            <w:r w:rsidRPr="007535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>PRIEZVISKO1 et al.</w:t>
            </w:r>
          </w:p>
        </w:tc>
      </w:tr>
      <w:tr w:rsidR="00A65DA4" w:rsidRPr="00753540" w14:paraId="792A7140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F38AF" w14:textId="77777777" w:rsidR="00A65DA4" w:rsidRPr="00753540" w:rsidRDefault="00A65DA4" w:rsidP="00D25CAB">
            <w:pPr>
              <w:spacing w:after="0"/>
              <w:ind w:firstLine="5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lastRenderedPageBreak/>
              <w:t>PRIEZVISKO, M.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6664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Formát mena autora alebo editora prvej citácie.</w:t>
            </w:r>
          </w:p>
          <w:p w14:paraId="0C7AFBD9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Prvok začína priezviskom, po ňom nasleduje iniciála mena s bodkou, oddeľujú sa vždy čiarkou. Takisto aj mená dvoch alebo troch autorov/editorov sa začínajú priezviskom a každé meno sa oddeľuje čiarkou, na konci je bodka, napr.</w:t>
            </w:r>
          </w:p>
          <w:p w14:paraId="651C6E6D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PRIEZVISKO1, M1., PRIEZVISKO2, M2., PRIEZVISKO3, M3. </w:t>
            </w:r>
          </w:p>
          <w:p w14:paraId="0EC52717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Pri štyroch a viacerých autoroch/editoroch sa uvádza iba meno prvého, ktorého uvádza publikácia a mená ostatných nahrádza skratka „a kol.“ alebo „et al.“, napr. </w:t>
            </w:r>
          </w:p>
          <w:p w14:paraId="3C794884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PRIEZVISKO1, M1. a kol. alebo</w:t>
            </w:r>
            <w:r w:rsidRPr="007535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PRIEZVISKO1, M1. et al. </w:t>
            </w:r>
          </w:p>
          <w:p w14:paraId="13DFBB69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I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>niciály mena sa neoddeľujú medzerou, napr. J.R. alebo</w:t>
            </w:r>
            <w:r w:rsidRPr="007535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J.-N. </w:t>
            </w:r>
          </w:p>
          <w:p w14:paraId="09255B41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Podľa STN ISO 690: 2012, Informácie a dokumentácia, s. 10: „Pri spracúvaní sekundárnych prvkov by sa mala dodržať</w:t>
            </w:r>
            <w:r w:rsidRPr="00753540">
              <w:rPr>
                <w:rFonts w:ascii="Palatino Linotype" w:hAnsi="Palatino Linotype" w:cs="TimesNewRoman"/>
                <w:sz w:val="20"/>
                <w:szCs w:val="20"/>
              </w:rPr>
              <w:t xml:space="preserve"> 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>prax národa, do ktorého pod</w:t>
            </w:r>
            <w:r w:rsidRPr="00753540">
              <w:rPr>
                <w:rFonts w:ascii="Palatino Linotype" w:hAnsi="Palatino Linotype" w:cs="TimesNewRoman"/>
                <w:sz w:val="20"/>
                <w:szCs w:val="20"/>
              </w:rPr>
              <w:t>ľ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a možností čo najviac patrí príslušný tvorca: FALLA, Manuel de (Španiel); LA FONTAINE, Jean de (Francúz); DE LA MARE,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Walter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 (Angličan); KLEIST,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Heinrich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 von (Nemec)“.</w:t>
            </w: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A65DA4" w:rsidRPr="00753540" w14:paraId="3A3F031E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79DA2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PRIEZVISKO, Meno.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3396" w14:textId="77777777" w:rsidR="00A65DA4" w:rsidRPr="00753540" w:rsidRDefault="00A65DA4" w:rsidP="00D25CAB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Formát mena autora alebo editora v bibliografickom odkaze.</w:t>
            </w:r>
          </w:p>
          <w:p w14:paraId="0202ABFB" w14:textId="77777777" w:rsidR="00A65DA4" w:rsidRPr="00753540" w:rsidRDefault="00A65DA4" w:rsidP="00D25CAB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Prvok začína priezviskom, po ňom nasleduje celé meno, oddeľujú sa vždy čiarkou. Takisto aj mená dvoch alebo troch autorov/editorov začínajú priezviskom a každé meno sa oddeľuje čiarkou, na konci je bodka, napr. PRIEZVISKO1, Meno1, PRIEZVISKO2, Meno2, PRIEZVISKO3, Meno3. </w:t>
            </w:r>
          </w:p>
          <w:p w14:paraId="3B8C6F49" w14:textId="77777777" w:rsidR="00A65DA4" w:rsidRPr="00753540" w:rsidRDefault="00A65DA4" w:rsidP="00D25CAB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Pri štyroch a viacerých autoroch/editoroch sa uvádza iba meno prvého, ktorého uvádza publikácia a mená ostatných nahrádza skratka „a kol.“ alebo „et al.“, napr. </w:t>
            </w:r>
          </w:p>
          <w:p w14:paraId="159618B8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PRIEZVISKO1, Meno1 a kol. alebo PRIEZVISKO1, Meno1 et al. </w:t>
            </w:r>
          </w:p>
        </w:tc>
      </w:tr>
      <w:tr w:rsidR="00A65DA4" w:rsidRPr="00753540" w14:paraId="78C2502D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75930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Rok vydania/vzniku dokumentu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3E41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uvádza sa vo forme RRRR; ak nie je k dispozícii, nahrádza sa skratkou „[</w:t>
            </w:r>
            <w:proofErr w:type="spellStart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s.d</w:t>
            </w:r>
            <w:proofErr w:type="spellEnd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.]“ (</w:t>
            </w:r>
            <w:proofErr w:type="spellStart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sine</w:t>
            </w:r>
            <w:proofErr w:type="spellEnd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die</w:t>
            </w:r>
            <w:proofErr w:type="spellEnd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A65DA4" w:rsidRPr="00753540" w14:paraId="48696802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AC542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Rozpätie čísel strán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5901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rozsah strán príspevku, kapitoly, hesla, napr. s. 12 – 25; údaj končí bodkou</w:t>
            </w:r>
          </w:p>
        </w:tc>
      </w:tr>
      <w:tr w:rsidR="00A65DA4" w:rsidRPr="00753540" w14:paraId="707B2882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7FD1B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Vydanie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A943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je povinné len počnúc druhým vydaním, napr. 2. vyd., 3. </w:t>
            </w:r>
            <w:proofErr w:type="spellStart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opr</w:t>
            </w:r>
            <w:proofErr w:type="spellEnd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. vyd.</w:t>
            </w:r>
          </w:p>
        </w:tc>
      </w:tr>
      <w:tr w:rsidR="00A65DA4" w:rsidRPr="00753540" w14:paraId="34B8C0D6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DF3C5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Vydavateľstvo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9FCF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uvádza sa, ak je k dispozícii; ak je ich viac, uvádza sa iba prvé v poradí,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porov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 miesto vydania</w:t>
            </w:r>
          </w:p>
        </w:tc>
      </w:tr>
    </w:tbl>
    <w:p w14:paraId="2ECA9627" w14:textId="77777777" w:rsidR="00A65DA4" w:rsidRPr="00AD3564" w:rsidRDefault="00A65DA4" w:rsidP="00A65DA4">
      <w:pPr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2CEF29CA" w14:textId="77777777" w:rsidR="005B79D5" w:rsidRDefault="005B79D5" w:rsidP="00A65DA4">
      <w:pPr>
        <w:rPr>
          <w:rFonts w:ascii="Palatino Linotype" w:hAnsi="Palatino Linotype" w:cs="Times New Roman"/>
          <w:sz w:val="24"/>
          <w:szCs w:val="24"/>
        </w:rPr>
        <w:sectPr w:rsidR="005B79D5" w:rsidSect="009212F8">
          <w:pgSz w:w="11906" w:h="16838" w:code="9"/>
          <w:pgMar w:top="1134" w:right="1418" w:bottom="1134" w:left="1418" w:header="709" w:footer="709" w:gutter="0"/>
          <w:cols w:space="708"/>
          <w:docGrid w:linePitch="360" w:charSpace="36864"/>
        </w:sectPr>
      </w:pPr>
    </w:p>
    <w:p w14:paraId="6E22F921" w14:textId="77777777" w:rsidR="005B79D5" w:rsidRDefault="00DE0A5C" w:rsidP="005B79D5">
      <w:pPr>
        <w:pStyle w:val="Hlavika"/>
        <w:rPr>
          <w:rStyle w:val="FontStyle37"/>
          <w:rFonts w:ascii="Palatino Linotype" w:hAnsi="Palatino Linotype"/>
          <w:b/>
          <w:sz w:val="22"/>
          <w:szCs w:val="22"/>
        </w:rPr>
      </w:pPr>
      <w:r>
        <w:rPr>
          <w:rStyle w:val="FontStyle37"/>
          <w:rFonts w:ascii="Palatino Linotype" w:hAnsi="Palatino Linotype"/>
          <w:b/>
          <w:sz w:val="22"/>
          <w:szCs w:val="22"/>
        </w:rPr>
        <w:lastRenderedPageBreak/>
        <w:t xml:space="preserve">Príloha č. </w:t>
      </w:r>
      <w:r w:rsidR="0083078F">
        <w:rPr>
          <w:rStyle w:val="FontStyle37"/>
          <w:rFonts w:ascii="Palatino Linotype" w:hAnsi="Palatino Linotype"/>
          <w:b/>
          <w:sz w:val="22"/>
          <w:szCs w:val="22"/>
        </w:rPr>
        <w:t>9</w:t>
      </w:r>
      <w:r>
        <w:rPr>
          <w:rStyle w:val="FontStyle37"/>
          <w:rFonts w:ascii="Palatino Linotype" w:hAnsi="Palatino Linotype"/>
          <w:b/>
          <w:sz w:val="22"/>
          <w:szCs w:val="22"/>
        </w:rPr>
        <w:t xml:space="preserve"> – Prihláška na </w:t>
      </w:r>
      <w:r w:rsidR="00301690">
        <w:rPr>
          <w:rStyle w:val="FontStyle37"/>
          <w:rFonts w:ascii="Palatino Linotype" w:hAnsi="Palatino Linotype"/>
          <w:b/>
          <w:sz w:val="22"/>
          <w:szCs w:val="22"/>
        </w:rPr>
        <w:t>záverečnú</w:t>
      </w:r>
      <w:r>
        <w:rPr>
          <w:rStyle w:val="FontStyle37"/>
          <w:rFonts w:ascii="Palatino Linotype" w:hAnsi="Palatino Linotype"/>
          <w:b/>
          <w:sz w:val="22"/>
          <w:szCs w:val="22"/>
        </w:rPr>
        <w:t xml:space="preserve"> skúšku</w:t>
      </w:r>
    </w:p>
    <w:p w14:paraId="4EBC6385" w14:textId="77777777" w:rsidR="00E429D9" w:rsidRDefault="00E429D9" w:rsidP="005B79D5">
      <w:pPr>
        <w:pStyle w:val="Hlavika"/>
        <w:rPr>
          <w:rStyle w:val="FontStyle37"/>
          <w:rFonts w:ascii="Palatino Linotype" w:hAnsi="Palatino Linotype"/>
          <w:b/>
          <w:sz w:val="22"/>
          <w:szCs w:val="22"/>
        </w:rPr>
      </w:pPr>
    </w:p>
    <w:p w14:paraId="2C42BAF6" w14:textId="77777777" w:rsidR="00E429D9" w:rsidRDefault="00E429D9" w:rsidP="005B79D5">
      <w:pPr>
        <w:pStyle w:val="Hlavika"/>
      </w:pPr>
      <w:r>
        <w:rPr>
          <w:noProof/>
          <w:lang w:eastAsia="sk-SK"/>
        </w:rPr>
        <w:drawing>
          <wp:anchor distT="0" distB="0" distL="114300" distR="114300" simplePos="0" relativeHeight="251654656" behindDoc="0" locked="0" layoutInCell="1" allowOverlap="1" wp14:anchorId="5AEFA2B3" wp14:editId="3641812C">
            <wp:simplePos x="0" y="0"/>
            <wp:positionH relativeFrom="column">
              <wp:posOffset>2693035</wp:posOffset>
            </wp:positionH>
            <wp:positionV relativeFrom="paragraph">
              <wp:posOffset>149860</wp:posOffset>
            </wp:positionV>
            <wp:extent cx="602615" cy="527050"/>
            <wp:effectExtent l="0" t="0" r="0" b="0"/>
            <wp:wrapNone/>
            <wp:docPr id="37" name="Obrázok 6" descr="Popis: 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Popis: logo_k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B3A73" w14:textId="77777777" w:rsidR="005B79D5" w:rsidRDefault="005B79D5" w:rsidP="005B79D5">
      <w:pPr>
        <w:pStyle w:val="Hlavika"/>
      </w:pPr>
    </w:p>
    <w:p w14:paraId="24CE0168" w14:textId="77777777" w:rsidR="005B79D5" w:rsidRDefault="005B79D5" w:rsidP="005B79D5">
      <w:pPr>
        <w:pStyle w:val="Hlavika"/>
      </w:pPr>
    </w:p>
    <w:p w14:paraId="0E18AC08" w14:textId="77777777" w:rsidR="005B79D5" w:rsidRDefault="002F421A" w:rsidP="005B79D5">
      <w:pPr>
        <w:pStyle w:val="Hlavika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A054E27" wp14:editId="0893E77E">
                <wp:simplePos x="0" y="0"/>
                <wp:positionH relativeFrom="column">
                  <wp:posOffset>-193040</wp:posOffset>
                </wp:positionH>
                <wp:positionV relativeFrom="paragraph">
                  <wp:posOffset>135890</wp:posOffset>
                </wp:positionV>
                <wp:extent cx="6355080" cy="484505"/>
                <wp:effectExtent l="12065" t="4445" r="5080" b="0"/>
                <wp:wrapNone/>
                <wp:docPr id="13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484505"/>
                          <a:chOff x="950" y="1060"/>
                          <a:chExt cx="10008" cy="763"/>
                        </a:xfrm>
                      </wpg:grpSpPr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1060"/>
                            <a:ext cx="7518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99C58" w14:textId="77777777" w:rsidR="00001133" w:rsidRPr="004E07F9" w:rsidRDefault="00001133" w:rsidP="005B79D5">
                              <w:pPr>
                                <w:spacing w:after="0"/>
                                <w:jc w:val="center"/>
                                <w:rPr>
                                  <w:rFonts w:ascii="Arno Pro" w:hAnsi="Arno Pro"/>
                                  <w:sz w:val="34"/>
                                  <w:szCs w:val="34"/>
                                </w:rPr>
                              </w:pPr>
                              <w:r w:rsidRPr="004E07F9">
                                <w:rPr>
                                  <w:rFonts w:ascii="Arno Pro" w:hAnsi="Arno Pro"/>
                                  <w:sz w:val="34"/>
                                  <w:szCs w:val="34"/>
                                </w:rPr>
                                <w:t>KATOLÍCKA UNIVERZITA V RUŽOMBERKU</w:t>
                              </w:r>
                            </w:p>
                            <w:p w14:paraId="622FC1B8" w14:textId="77777777" w:rsidR="00001133" w:rsidRPr="00294832" w:rsidRDefault="00001133" w:rsidP="005B79D5">
                              <w:pPr>
                                <w:spacing w:after="0" w:line="120" w:lineRule="auto"/>
                                <w:jc w:val="center"/>
                                <w:rPr>
                                  <w:rFonts w:ascii="Arno Pro" w:hAnsi="Arno Pro"/>
                                  <w:position w:val="-8"/>
                                  <w:sz w:val="18"/>
                                </w:rPr>
                              </w:pPr>
                              <w:r w:rsidRPr="00294832">
                                <w:rPr>
                                  <w:rFonts w:ascii="Arno Pro" w:hAnsi="Arno Pro"/>
                                  <w:position w:val="-8"/>
                                  <w:sz w:val="18"/>
                                </w:rPr>
                                <w:t>formujúca myseľ i srdce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950" y="1611"/>
                            <a:ext cx="38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7078" y="1611"/>
                            <a:ext cx="38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54E27" id="Skupina 1" o:spid="_x0000_s1055" style="position:absolute;margin-left:-15.2pt;margin-top:10.7pt;width:500.4pt;height:38.15pt;z-index:251653632;mso-position-horizontal-relative:text;mso-position-vertical-relative:text" coordorigin="950,1060" coordsize="10008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56" type="#_x0000_t202" style="position:absolute;left:2192;top:1060;width:7518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9399C58" w14:textId="77777777" w:rsidR="00001133" w:rsidRPr="004E07F9" w:rsidRDefault="00001133" w:rsidP="005B79D5">
                        <w:pPr>
                          <w:spacing w:after="0"/>
                          <w:jc w:val="center"/>
                          <w:rPr>
                            <w:rFonts w:ascii="Arno Pro" w:hAnsi="Arno Pro"/>
                            <w:sz w:val="34"/>
                            <w:szCs w:val="34"/>
                          </w:rPr>
                        </w:pPr>
                        <w:r w:rsidRPr="004E07F9">
                          <w:rPr>
                            <w:rFonts w:ascii="Arno Pro" w:hAnsi="Arno Pro"/>
                            <w:sz w:val="34"/>
                            <w:szCs w:val="34"/>
                          </w:rPr>
                          <w:t>KATOLÍCKA UNIVERZITA V RUŽOMBERKU</w:t>
                        </w:r>
                      </w:p>
                      <w:p w14:paraId="622FC1B8" w14:textId="77777777" w:rsidR="00001133" w:rsidRPr="00294832" w:rsidRDefault="00001133" w:rsidP="005B79D5">
                        <w:pPr>
                          <w:spacing w:after="0" w:line="120" w:lineRule="auto"/>
                          <w:jc w:val="center"/>
                          <w:rPr>
                            <w:rFonts w:ascii="Arno Pro" w:hAnsi="Arno Pro"/>
                            <w:position w:val="-8"/>
                            <w:sz w:val="18"/>
                          </w:rPr>
                        </w:pPr>
                        <w:r w:rsidRPr="00294832">
                          <w:rPr>
                            <w:rFonts w:ascii="Arno Pro" w:hAnsi="Arno Pro"/>
                            <w:position w:val="-8"/>
                            <w:sz w:val="18"/>
                          </w:rPr>
                          <w:t>formujúca myseľ i srdce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57" type="#_x0000_t32" style="position:absolute;left:950;top:1611;width:3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" strokecolor="#a5a5a5"/>
                <v:shape id="AutoShape 6" o:spid="_x0000_s1058" type="#_x0000_t32" style="position:absolute;left:7078;top:1611;width:3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" strokecolor="#a5a5a5"/>
              </v:group>
            </w:pict>
          </mc:Fallback>
        </mc:AlternateContent>
      </w:r>
    </w:p>
    <w:p w14:paraId="638C59B0" w14:textId="77777777" w:rsidR="005B79D5" w:rsidRDefault="005B79D5" w:rsidP="005B79D5">
      <w:pPr>
        <w:pStyle w:val="Hlavika"/>
      </w:pPr>
    </w:p>
    <w:p w14:paraId="1A59AA47" w14:textId="77777777" w:rsidR="005B79D5" w:rsidRDefault="005B79D5" w:rsidP="005B79D5">
      <w:pPr>
        <w:pStyle w:val="Hlavika"/>
      </w:pPr>
    </w:p>
    <w:p w14:paraId="7CE62A80" w14:textId="77777777" w:rsidR="005B79D5" w:rsidRDefault="005B79D5" w:rsidP="005B79D5">
      <w:pPr>
        <w:pStyle w:val="Hlavika"/>
      </w:pPr>
    </w:p>
    <w:p w14:paraId="24F95FFF" w14:textId="77777777" w:rsidR="005B79D5" w:rsidRDefault="005B79D5" w:rsidP="00FB3F46">
      <w:pPr>
        <w:spacing w:after="0"/>
        <w:jc w:val="center"/>
        <w:rPr>
          <w:rFonts w:ascii="Arno Pro" w:hAnsi="Arno Pro"/>
          <w:color w:val="7F7F7F"/>
          <w:sz w:val="28"/>
          <w:szCs w:val="28"/>
        </w:rPr>
      </w:pPr>
      <w:r>
        <w:rPr>
          <w:rFonts w:ascii="Arno Pro" w:hAnsi="Arno Pro"/>
          <w:color w:val="7F7F7F"/>
          <w:sz w:val="28"/>
          <w:szCs w:val="28"/>
        </w:rPr>
        <w:t>PEDAGOGICKÁ FAKULTA</w:t>
      </w:r>
    </w:p>
    <w:p w14:paraId="0DE477E8" w14:textId="77777777" w:rsidR="005B79D5" w:rsidRDefault="005B79D5" w:rsidP="00FB3F46">
      <w:pPr>
        <w:spacing w:after="0"/>
        <w:jc w:val="center"/>
        <w:rPr>
          <w:rFonts w:ascii="Arno Pro" w:hAnsi="Arno Pro"/>
          <w:color w:val="7F7F7F"/>
          <w:sz w:val="18"/>
          <w:szCs w:val="18"/>
        </w:rPr>
      </w:pPr>
      <w:r>
        <w:rPr>
          <w:rFonts w:ascii="Arno Pro" w:hAnsi="Arno Pro"/>
          <w:color w:val="7F7F7F"/>
          <w:sz w:val="18"/>
          <w:szCs w:val="18"/>
        </w:rPr>
        <w:t>Hrabovská cesta 1, 034 01 Ružomberok</w:t>
      </w:r>
    </w:p>
    <w:p w14:paraId="10D8B096" w14:textId="77777777" w:rsidR="005B79D5" w:rsidRDefault="005B79D5" w:rsidP="00FB3F46">
      <w:pPr>
        <w:pStyle w:val="Hlavika"/>
        <w:jc w:val="center"/>
        <w:rPr>
          <w:rFonts w:ascii="Arno Pro" w:hAnsi="Arno Pro"/>
          <w:color w:val="7F7F7F"/>
          <w:sz w:val="18"/>
          <w:szCs w:val="18"/>
        </w:rPr>
      </w:pPr>
      <w:r>
        <w:rPr>
          <w:rFonts w:ascii="Arno Pro" w:hAnsi="Arno Pro"/>
          <w:color w:val="7F7F7F"/>
          <w:sz w:val="18"/>
          <w:szCs w:val="18"/>
        </w:rPr>
        <w:t xml:space="preserve">www.ku.sk , tel.: +421 44 43 26 842, fax: +421 44  43 04 787, mobil: +421 918 722 134, e-mail: </w:t>
      </w:r>
      <w:r w:rsidR="00823A8D">
        <w:rPr>
          <w:rFonts w:ascii="Arno Pro" w:hAnsi="Arno Pro"/>
          <w:color w:val="7F7F7F"/>
          <w:sz w:val="18"/>
          <w:szCs w:val="18"/>
        </w:rPr>
        <w:t>studijne.</w:t>
      </w:r>
      <w:r w:rsidR="00FB3F46" w:rsidRPr="00FB3F46">
        <w:rPr>
          <w:rFonts w:ascii="Arno Pro" w:hAnsi="Arno Pro"/>
          <w:color w:val="7F7F7F"/>
          <w:sz w:val="18"/>
          <w:szCs w:val="18"/>
        </w:rPr>
        <w:t>pf@ku.sk</w:t>
      </w:r>
    </w:p>
    <w:p w14:paraId="63FB31E6" w14:textId="77777777" w:rsidR="00FB3F46" w:rsidRDefault="00FB3F46" w:rsidP="00FB3F46">
      <w:pPr>
        <w:pStyle w:val="Hlavika"/>
        <w:jc w:val="center"/>
        <w:rPr>
          <w:rFonts w:ascii="Arno Pro" w:hAnsi="Arno Pro"/>
          <w:color w:val="7F7F7F"/>
          <w:sz w:val="18"/>
          <w:szCs w:val="18"/>
        </w:rPr>
      </w:pPr>
    </w:p>
    <w:p w14:paraId="36B6225E" w14:textId="77777777" w:rsidR="00FB3F46" w:rsidRDefault="00FB3F46" w:rsidP="00FB3F46">
      <w:pPr>
        <w:pStyle w:val="Hlavika"/>
        <w:jc w:val="center"/>
        <w:rPr>
          <w:rFonts w:ascii="Arno Pro" w:hAnsi="Arno Pro"/>
          <w:color w:val="7F7F7F"/>
          <w:sz w:val="18"/>
          <w:szCs w:val="18"/>
        </w:rPr>
      </w:pPr>
    </w:p>
    <w:p w14:paraId="04513383" w14:textId="77777777" w:rsidR="00FB3F46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31E761" w14:textId="77777777" w:rsidR="00FB3F46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865652" w14:textId="77777777" w:rsidR="00FB3F46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AA58B6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>Meno a priezvisko: ………………………………………………………………</w:t>
      </w:r>
    </w:p>
    <w:p w14:paraId="0D1A1E8E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12D84C" w14:textId="77777777" w:rsidR="00FB3F46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>Študijný program</w:t>
      </w:r>
      <w:r w:rsidR="00301690">
        <w:rPr>
          <w:rFonts w:ascii="Times New Roman" w:hAnsi="Times New Roman" w:cs="Times New Roman"/>
          <w:sz w:val="24"/>
          <w:szCs w:val="24"/>
        </w:rPr>
        <w:t>: Doplňujúce pedagogické štúdium</w:t>
      </w:r>
    </w:p>
    <w:p w14:paraId="7400A39D" w14:textId="77777777" w:rsidR="00301690" w:rsidRDefault="00301690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91AD3A" w14:textId="77777777" w:rsidR="00301690" w:rsidRPr="00AD1B14" w:rsidRDefault="00301690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DPŠ:  ...........................................</w:t>
      </w:r>
    </w:p>
    <w:p w14:paraId="0AAF7931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</w:p>
    <w:p w14:paraId="08C90E97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</w:p>
    <w:p w14:paraId="24417CC4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5C30BC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C68BB8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>V Ružomberku, …………............</w:t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  <w:t xml:space="preserve">Študijné oddelenie </w:t>
      </w:r>
      <w:r w:rsidR="00301690">
        <w:rPr>
          <w:rFonts w:ascii="Times New Roman" w:hAnsi="Times New Roman" w:cs="Times New Roman"/>
          <w:sz w:val="24"/>
          <w:szCs w:val="24"/>
        </w:rPr>
        <w:t xml:space="preserve">CCV </w:t>
      </w:r>
      <w:r w:rsidRPr="00AD1B14">
        <w:rPr>
          <w:rFonts w:ascii="Times New Roman" w:hAnsi="Times New Roman" w:cs="Times New Roman"/>
          <w:sz w:val="24"/>
          <w:szCs w:val="24"/>
        </w:rPr>
        <w:t xml:space="preserve">PF KU                                  </w:t>
      </w:r>
    </w:p>
    <w:p w14:paraId="71EAC937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3625BC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5286B8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007307D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 xml:space="preserve">Vec: </w:t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b/>
          <w:sz w:val="24"/>
          <w:szCs w:val="24"/>
        </w:rPr>
        <w:t xml:space="preserve">Prihláška na </w:t>
      </w:r>
      <w:r w:rsidR="00301690">
        <w:rPr>
          <w:rFonts w:ascii="Times New Roman" w:hAnsi="Times New Roman" w:cs="Times New Roman"/>
          <w:b/>
          <w:sz w:val="24"/>
          <w:szCs w:val="24"/>
        </w:rPr>
        <w:t>záverečnú</w:t>
      </w:r>
      <w:r w:rsidRPr="00AD1B14">
        <w:rPr>
          <w:rFonts w:ascii="Times New Roman" w:hAnsi="Times New Roman" w:cs="Times New Roman"/>
          <w:b/>
          <w:sz w:val="24"/>
          <w:szCs w:val="24"/>
        </w:rPr>
        <w:t xml:space="preserve"> skúšku</w:t>
      </w:r>
    </w:p>
    <w:p w14:paraId="4EDBF79D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B71175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525A405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01250F2" w14:textId="77777777" w:rsidR="00FB3F46" w:rsidRPr="00AD1B14" w:rsidRDefault="00FB3F46" w:rsidP="00FB3F46">
      <w:pPr>
        <w:pStyle w:val="Zkladntext"/>
        <w:spacing w:after="0"/>
        <w:rPr>
          <w:rFonts w:cs="Times New Roman"/>
        </w:rPr>
      </w:pPr>
      <w:r w:rsidRPr="00AD1B14">
        <w:rPr>
          <w:rFonts w:cs="Times New Roman"/>
        </w:rPr>
        <w:t xml:space="preserve">Prihlasujem sa na vykonanie </w:t>
      </w:r>
      <w:r w:rsidR="00301690">
        <w:rPr>
          <w:rFonts w:cs="Times New Roman"/>
        </w:rPr>
        <w:t>záverečnej</w:t>
      </w:r>
      <w:r w:rsidRPr="00AD1B14">
        <w:rPr>
          <w:rFonts w:cs="Times New Roman"/>
        </w:rPr>
        <w:t xml:space="preserve"> skúšky z </w:t>
      </w:r>
    </w:p>
    <w:p w14:paraId="19B83AF1" w14:textId="77777777" w:rsidR="00FB3F46" w:rsidRPr="00AD1B14" w:rsidRDefault="00FB3F46" w:rsidP="00FB3F46">
      <w:pPr>
        <w:pStyle w:val="Zkladntext"/>
        <w:spacing w:after="0"/>
        <w:rPr>
          <w:rFonts w:cs="Times New Roman"/>
        </w:rPr>
      </w:pPr>
    </w:p>
    <w:p w14:paraId="4BBA0006" w14:textId="77777777" w:rsidR="00FB3F46" w:rsidRPr="00AD1B14" w:rsidRDefault="00FB3F46" w:rsidP="00FB3F46">
      <w:pPr>
        <w:pStyle w:val="Zkladntext"/>
        <w:spacing w:after="0"/>
        <w:rPr>
          <w:rFonts w:cs="Times New Roman"/>
        </w:rPr>
      </w:pPr>
      <w:r w:rsidRPr="00AD1B14">
        <w:rPr>
          <w:rFonts w:cs="Times New Roman"/>
        </w:rPr>
        <w:t>................................................................</w:t>
      </w:r>
      <w:r>
        <w:rPr>
          <w:rFonts w:cs="Times New Roman"/>
        </w:rPr>
        <w:t>.............................................................................</w:t>
      </w:r>
      <w:r w:rsidRPr="00AD1B14">
        <w:rPr>
          <w:rFonts w:cs="Times New Roman"/>
        </w:rPr>
        <w:t>.........</w:t>
      </w:r>
    </w:p>
    <w:p w14:paraId="399FC32B" w14:textId="77777777" w:rsidR="00FB3F46" w:rsidRPr="00AD1B14" w:rsidRDefault="00FB3F46" w:rsidP="00FB3F46">
      <w:pPr>
        <w:pStyle w:val="Zkladntext"/>
        <w:spacing w:after="0"/>
        <w:rPr>
          <w:rFonts w:cs="Times New Roman"/>
        </w:rPr>
      </w:pPr>
    </w:p>
    <w:p w14:paraId="410F0C0F" w14:textId="77777777" w:rsidR="00FB3F46" w:rsidRPr="00AD1B14" w:rsidRDefault="00FB3F46" w:rsidP="00FB3F46">
      <w:pPr>
        <w:pStyle w:val="Zkladntext"/>
        <w:spacing w:after="0"/>
        <w:rPr>
          <w:rFonts w:cs="Times New Roman"/>
        </w:rPr>
      </w:pPr>
      <w:r w:rsidRPr="00AD1B14">
        <w:rPr>
          <w:rFonts w:cs="Times New Roman"/>
        </w:rPr>
        <w:t>v akademickom roku .......................</w:t>
      </w:r>
      <w:r>
        <w:rPr>
          <w:rFonts w:cs="Times New Roman"/>
        </w:rPr>
        <w:t>..................</w:t>
      </w:r>
      <w:r w:rsidRPr="00AD1B14">
        <w:rPr>
          <w:rFonts w:cs="Times New Roman"/>
        </w:rPr>
        <w:t>...</w:t>
      </w:r>
    </w:p>
    <w:p w14:paraId="794E6134" w14:textId="77777777" w:rsidR="00FB3F46" w:rsidRPr="00AD1B14" w:rsidRDefault="00FB3F46" w:rsidP="00FB3F46">
      <w:pPr>
        <w:pStyle w:val="Zkladntext"/>
        <w:spacing w:after="0"/>
        <w:rPr>
          <w:rFonts w:cs="Times New Roman"/>
        </w:rPr>
      </w:pPr>
    </w:p>
    <w:p w14:paraId="4EF40C37" w14:textId="77777777" w:rsidR="00FB3F46" w:rsidRPr="008B333C" w:rsidRDefault="00FB3F46" w:rsidP="00FB3F46">
      <w:pPr>
        <w:pStyle w:val="Zkladntext"/>
        <w:spacing w:after="0"/>
        <w:rPr>
          <w:rFonts w:cs="Times New Roman"/>
        </w:rPr>
      </w:pPr>
      <w:r w:rsidRPr="00AD1B14">
        <w:rPr>
          <w:rFonts w:cs="Times New Roman"/>
        </w:rPr>
        <w:t>v</w:t>
      </w:r>
      <w:r>
        <w:rPr>
          <w:rFonts w:cs="Times New Roman"/>
        </w:rPr>
        <w:t> </w:t>
      </w:r>
      <w:r w:rsidRPr="00AD1B14">
        <w:rPr>
          <w:rFonts w:cs="Times New Roman"/>
        </w:rPr>
        <w:t>termíne</w:t>
      </w:r>
      <w:r w:rsidRPr="008B333C">
        <w:rPr>
          <w:rFonts w:cs="Times New Roman"/>
        </w:rPr>
        <w:t>: riadnom/opravnom*</w:t>
      </w:r>
    </w:p>
    <w:p w14:paraId="03856B6E" w14:textId="77777777" w:rsidR="00FB3F46" w:rsidRPr="008B333C" w:rsidRDefault="00FB3F46" w:rsidP="00FB3F46">
      <w:pPr>
        <w:pStyle w:val="Zkladntext"/>
        <w:spacing w:after="0"/>
        <w:rPr>
          <w:rFonts w:cs="Times New Roman"/>
          <w:sz w:val="18"/>
          <w:szCs w:val="18"/>
        </w:rPr>
      </w:pPr>
    </w:p>
    <w:p w14:paraId="30771F72" w14:textId="77777777" w:rsidR="00FB3F46" w:rsidRPr="002D5B21" w:rsidRDefault="00FB3F46" w:rsidP="00FB3F46">
      <w:pPr>
        <w:pStyle w:val="Zkladntext"/>
        <w:spacing w:after="0"/>
        <w:rPr>
          <w:rFonts w:cs="Times New Roman"/>
          <w:sz w:val="18"/>
          <w:szCs w:val="18"/>
        </w:rPr>
      </w:pPr>
      <w:r w:rsidRPr="008B333C">
        <w:rPr>
          <w:rFonts w:cs="Times New Roman"/>
          <w:sz w:val="18"/>
          <w:szCs w:val="18"/>
        </w:rPr>
        <w:t>*(</w:t>
      </w:r>
      <w:proofErr w:type="spellStart"/>
      <w:r w:rsidRPr="008B333C">
        <w:rPr>
          <w:rFonts w:cs="Times New Roman"/>
          <w:sz w:val="18"/>
          <w:szCs w:val="18"/>
        </w:rPr>
        <w:t>Nehodiace</w:t>
      </w:r>
      <w:proofErr w:type="spellEnd"/>
      <w:r w:rsidRPr="008B333C">
        <w:rPr>
          <w:rFonts w:cs="Times New Roman"/>
          <w:sz w:val="18"/>
          <w:szCs w:val="18"/>
        </w:rPr>
        <w:t xml:space="preserve"> sa prečiarknite)</w:t>
      </w:r>
      <w:r w:rsidRPr="002D5B21">
        <w:rPr>
          <w:rFonts w:cs="Times New Roman"/>
          <w:sz w:val="18"/>
          <w:szCs w:val="18"/>
        </w:rPr>
        <w:tab/>
      </w:r>
    </w:p>
    <w:p w14:paraId="64FE3300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F777FF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ab/>
      </w:r>
    </w:p>
    <w:p w14:paraId="5EC321D0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  <w:t xml:space="preserve">Podpis: </w:t>
      </w:r>
    </w:p>
    <w:p w14:paraId="7EF520E5" w14:textId="77777777" w:rsidR="00025452" w:rsidRDefault="00025452" w:rsidP="00A65DA4">
      <w:pPr>
        <w:rPr>
          <w:rFonts w:ascii="Palatino Linotype" w:hAnsi="Palatino Linotype" w:cs="Times New Roman"/>
          <w:sz w:val="24"/>
          <w:szCs w:val="24"/>
        </w:rPr>
      </w:pPr>
    </w:p>
    <w:p w14:paraId="1CFBE675" w14:textId="77777777" w:rsidR="00025452" w:rsidRDefault="00025452">
      <w:pPr>
        <w:spacing w:after="120" w:line="360" w:lineRule="auto"/>
        <w:rPr>
          <w:rFonts w:ascii="Palatino Linotype" w:hAnsi="Palatino Linotype" w:cs="Times New Roman"/>
          <w:sz w:val="24"/>
          <w:szCs w:val="24"/>
        </w:rPr>
      </w:pPr>
    </w:p>
    <w:p w14:paraId="06C4D453" w14:textId="77777777" w:rsidR="00A65DA4" w:rsidRDefault="00A65DA4">
      <w:pPr>
        <w:spacing w:after="120" w:line="360" w:lineRule="auto"/>
        <w:rPr>
          <w:rFonts w:ascii="Palatino Linotype" w:hAnsi="Palatino Linotype" w:cs="Times New Roman"/>
          <w:sz w:val="24"/>
          <w:szCs w:val="24"/>
        </w:rPr>
      </w:pPr>
    </w:p>
    <w:p w14:paraId="48122202" w14:textId="77777777" w:rsidR="00301690" w:rsidRDefault="00301690">
      <w:pPr>
        <w:spacing w:after="120" w:line="360" w:lineRule="auto"/>
        <w:rPr>
          <w:rFonts w:ascii="Palatino Linotype" w:hAnsi="Palatino Linotype" w:cs="Times New Roman"/>
          <w:sz w:val="24"/>
          <w:szCs w:val="24"/>
        </w:rPr>
      </w:pPr>
    </w:p>
    <w:p w14:paraId="7AAF86DB" w14:textId="77777777" w:rsidR="008F2862" w:rsidRDefault="00425B2F" w:rsidP="008F2862">
      <w:pPr>
        <w:pStyle w:val="Hlavika"/>
        <w:rPr>
          <w:rStyle w:val="FontStyle37"/>
          <w:rFonts w:ascii="Palatino Linotype" w:hAnsi="Palatino Linotype"/>
          <w:b/>
          <w:sz w:val="22"/>
          <w:szCs w:val="22"/>
        </w:rPr>
      </w:pPr>
      <w:r>
        <w:rPr>
          <w:rStyle w:val="FontStyle37"/>
          <w:rFonts w:ascii="Palatino Linotype" w:hAnsi="Palatino Linotype"/>
          <w:b/>
          <w:sz w:val="22"/>
          <w:szCs w:val="22"/>
        </w:rPr>
        <w:lastRenderedPageBreak/>
        <w:t xml:space="preserve">Príloha č. </w:t>
      </w:r>
      <w:r w:rsidR="0083078F">
        <w:rPr>
          <w:rStyle w:val="FontStyle37"/>
          <w:rFonts w:ascii="Palatino Linotype" w:hAnsi="Palatino Linotype"/>
          <w:b/>
          <w:sz w:val="22"/>
          <w:szCs w:val="22"/>
        </w:rPr>
        <w:t>10</w:t>
      </w:r>
      <w:r>
        <w:rPr>
          <w:rStyle w:val="FontStyle37"/>
          <w:rFonts w:ascii="Palatino Linotype" w:hAnsi="Palatino Linotype"/>
          <w:b/>
          <w:sz w:val="22"/>
          <w:szCs w:val="22"/>
        </w:rPr>
        <w:t xml:space="preserve"> – Prihláška na obhajobu záverečnej práce</w:t>
      </w:r>
    </w:p>
    <w:p w14:paraId="3AD5817C" w14:textId="77777777" w:rsidR="00E429D9" w:rsidRDefault="00E429D9" w:rsidP="008F2862">
      <w:pPr>
        <w:pStyle w:val="Hlavika"/>
        <w:rPr>
          <w:rStyle w:val="FontStyle37"/>
          <w:rFonts w:ascii="Palatino Linotype" w:hAnsi="Palatino Linotype"/>
          <w:b/>
          <w:sz w:val="22"/>
          <w:szCs w:val="22"/>
        </w:rPr>
      </w:pPr>
    </w:p>
    <w:p w14:paraId="2BD54AB0" w14:textId="77777777" w:rsidR="00E429D9" w:rsidRDefault="00E429D9" w:rsidP="008F2862">
      <w:pPr>
        <w:pStyle w:val="Hlavika"/>
      </w:pPr>
    </w:p>
    <w:p w14:paraId="309F1735" w14:textId="77777777" w:rsidR="008F2862" w:rsidRDefault="002F421A" w:rsidP="008F2862">
      <w:pPr>
        <w:pStyle w:val="Hlavika"/>
      </w:pPr>
      <w:r>
        <w:rPr>
          <w:noProof/>
          <w:lang w:eastAsia="sk-SK"/>
        </w:rPr>
        <w:drawing>
          <wp:anchor distT="0" distB="0" distL="114300" distR="114300" simplePos="0" relativeHeight="251656704" behindDoc="0" locked="0" layoutInCell="1" allowOverlap="1" wp14:anchorId="2D247E87" wp14:editId="6C16CBE5">
            <wp:simplePos x="0" y="0"/>
            <wp:positionH relativeFrom="column">
              <wp:posOffset>2681605</wp:posOffset>
            </wp:positionH>
            <wp:positionV relativeFrom="paragraph">
              <wp:posOffset>120650</wp:posOffset>
            </wp:positionV>
            <wp:extent cx="602615" cy="527050"/>
            <wp:effectExtent l="0" t="0" r="0" b="0"/>
            <wp:wrapNone/>
            <wp:docPr id="44" name="Obrázok 6" descr="Popis: 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Popis: logo_k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A1ADA" w14:textId="77777777" w:rsidR="008F2862" w:rsidRDefault="008F2862" w:rsidP="008F2862">
      <w:pPr>
        <w:pStyle w:val="Hlavika"/>
      </w:pPr>
    </w:p>
    <w:p w14:paraId="4FF50BCA" w14:textId="77777777" w:rsidR="008F2862" w:rsidRDefault="008F2862" w:rsidP="008F2862">
      <w:pPr>
        <w:pStyle w:val="Hlavika"/>
      </w:pPr>
    </w:p>
    <w:p w14:paraId="06D2221F" w14:textId="77777777" w:rsidR="008F2862" w:rsidRDefault="002F421A" w:rsidP="008F2862">
      <w:pPr>
        <w:pStyle w:val="Hlavika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198FBA4" wp14:editId="24FA8857">
                <wp:simplePos x="0" y="0"/>
                <wp:positionH relativeFrom="column">
                  <wp:posOffset>-193040</wp:posOffset>
                </wp:positionH>
                <wp:positionV relativeFrom="paragraph">
                  <wp:posOffset>135890</wp:posOffset>
                </wp:positionV>
                <wp:extent cx="6355080" cy="484505"/>
                <wp:effectExtent l="12065" t="3175" r="5080" b="0"/>
                <wp:wrapNone/>
                <wp:docPr id="9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484505"/>
                          <a:chOff x="950" y="1060"/>
                          <a:chExt cx="10008" cy="763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1060"/>
                            <a:ext cx="7518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0E404" w14:textId="77777777" w:rsidR="00001133" w:rsidRPr="004E07F9" w:rsidRDefault="00001133" w:rsidP="008F2862">
                              <w:pPr>
                                <w:spacing w:after="0"/>
                                <w:jc w:val="center"/>
                                <w:rPr>
                                  <w:rFonts w:ascii="Arno Pro" w:hAnsi="Arno Pro"/>
                                  <w:sz w:val="34"/>
                                  <w:szCs w:val="34"/>
                                </w:rPr>
                              </w:pPr>
                              <w:r w:rsidRPr="004E07F9">
                                <w:rPr>
                                  <w:rFonts w:ascii="Arno Pro" w:hAnsi="Arno Pro"/>
                                  <w:sz w:val="34"/>
                                  <w:szCs w:val="34"/>
                                </w:rPr>
                                <w:t>KATOLÍCKA UNIVERZITA V RUŽOMBERKU</w:t>
                              </w:r>
                            </w:p>
                            <w:p w14:paraId="212850E3" w14:textId="77777777" w:rsidR="00001133" w:rsidRPr="00294832" w:rsidRDefault="00001133" w:rsidP="008F2862">
                              <w:pPr>
                                <w:spacing w:after="0" w:line="120" w:lineRule="auto"/>
                                <w:jc w:val="center"/>
                                <w:rPr>
                                  <w:rFonts w:ascii="Arno Pro" w:hAnsi="Arno Pro"/>
                                  <w:position w:val="-8"/>
                                  <w:sz w:val="18"/>
                                </w:rPr>
                              </w:pPr>
                              <w:r w:rsidRPr="00294832">
                                <w:rPr>
                                  <w:rFonts w:ascii="Arno Pro" w:hAnsi="Arno Pro"/>
                                  <w:position w:val="-8"/>
                                  <w:sz w:val="18"/>
                                </w:rPr>
                                <w:t>formujúca myseľ i srdce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950" y="1611"/>
                            <a:ext cx="38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7078" y="1611"/>
                            <a:ext cx="38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8FBA4" id="_x0000_s1059" style="position:absolute;margin-left:-15.2pt;margin-top:10.7pt;width:500.4pt;height:38.15pt;z-index:251655680;mso-position-horizontal-relative:text;mso-position-vertical-relative:text" coordorigin="950,1060" coordsize="10008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">
                <v:shape id="Text Box 4" o:spid="_x0000_s1060" type="#_x0000_t202" style="position:absolute;left:2192;top:1060;width:7518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4B0E404" w14:textId="77777777" w:rsidR="00001133" w:rsidRPr="004E07F9" w:rsidRDefault="00001133" w:rsidP="008F2862">
                        <w:pPr>
                          <w:spacing w:after="0"/>
                          <w:jc w:val="center"/>
                          <w:rPr>
                            <w:rFonts w:ascii="Arno Pro" w:hAnsi="Arno Pro"/>
                            <w:sz w:val="34"/>
                            <w:szCs w:val="34"/>
                          </w:rPr>
                        </w:pPr>
                        <w:r w:rsidRPr="004E07F9">
                          <w:rPr>
                            <w:rFonts w:ascii="Arno Pro" w:hAnsi="Arno Pro"/>
                            <w:sz w:val="34"/>
                            <w:szCs w:val="34"/>
                          </w:rPr>
                          <w:t>KATOLÍCKA UNIVERZITA V RUŽOMBERKU</w:t>
                        </w:r>
                      </w:p>
                      <w:p w14:paraId="212850E3" w14:textId="77777777" w:rsidR="00001133" w:rsidRPr="00294832" w:rsidRDefault="00001133" w:rsidP="008F2862">
                        <w:pPr>
                          <w:spacing w:after="0" w:line="120" w:lineRule="auto"/>
                          <w:jc w:val="center"/>
                          <w:rPr>
                            <w:rFonts w:ascii="Arno Pro" w:hAnsi="Arno Pro"/>
                            <w:position w:val="-8"/>
                            <w:sz w:val="18"/>
                          </w:rPr>
                        </w:pPr>
                        <w:r w:rsidRPr="00294832">
                          <w:rPr>
                            <w:rFonts w:ascii="Arno Pro" w:hAnsi="Arno Pro"/>
                            <w:position w:val="-8"/>
                            <w:sz w:val="18"/>
                          </w:rPr>
                          <w:t>formujúca myseľ i srdce</w:t>
                        </w:r>
                      </w:p>
                    </w:txbxContent>
                  </v:textbox>
                </v:shape>
                <v:shape id="AutoShape 5" o:spid="_x0000_s1061" type="#_x0000_t32" style="position:absolute;left:950;top:1611;width:3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" strokecolor="#a5a5a5"/>
                <v:shape id="AutoShape 6" o:spid="_x0000_s1062" type="#_x0000_t32" style="position:absolute;left:7078;top:1611;width:3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" strokecolor="#a5a5a5"/>
              </v:group>
            </w:pict>
          </mc:Fallback>
        </mc:AlternateContent>
      </w:r>
    </w:p>
    <w:p w14:paraId="4673BBA7" w14:textId="77777777" w:rsidR="008F2862" w:rsidRDefault="008F2862" w:rsidP="008F2862">
      <w:pPr>
        <w:pStyle w:val="Hlavika"/>
      </w:pPr>
    </w:p>
    <w:p w14:paraId="60F2DEF1" w14:textId="77777777" w:rsidR="008F2862" w:rsidRDefault="008F2862" w:rsidP="008F2862">
      <w:pPr>
        <w:pStyle w:val="Hlavika"/>
      </w:pPr>
    </w:p>
    <w:p w14:paraId="605FA541" w14:textId="77777777" w:rsidR="008F2862" w:rsidRDefault="008F2862" w:rsidP="008F2862">
      <w:pPr>
        <w:pStyle w:val="Hlavika"/>
      </w:pPr>
    </w:p>
    <w:p w14:paraId="5053A96C" w14:textId="77777777" w:rsidR="008F2862" w:rsidRDefault="008F2862" w:rsidP="008F2862">
      <w:pPr>
        <w:spacing w:after="0"/>
        <w:jc w:val="center"/>
        <w:rPr>
          <w:rFonts w:ascii="Arno Pro" w:hAnsi="Arno Pro"/>
          <w:color w:val="7F7F7F"/>
          <w:sz w:val="28"/>
          <w:szCs w:val="28"/>
        </w:rPr>
      </w:pPr>
      <w:r>
        <w:rPr>
          <w:rFonts w:ascii="Arno Pro" w:hAnsi="Arno Pro"/>
          <w:color w:val="7F7F7F"/>
          <w:sz w:val="28"/>
          <w:szCs w:val="28"/>
        </w:rPr>
        <w:t>PEDAGOGICKÁ FAKULTA</w:t>
      </w:r>
    </w:p>
    <w:p w14:paraId="349762E9" w14:textId="77777777" w:rsidR="008F2862" w:rsidRDefault="008F2862" w:rsidP="008F2862">
      <w:pPr>
        <w:spacing w:after="0"/>
        <w:jc w:val="center"/>
        <w:rPr>
          <w:rFonts w:ascii="Arno Pro" w:hAnsi="Arno Pro"/>
          <w:color w:val="7F7F7F"/>
          <w:sz w:val="18"/>
          <w:szCs w:val="18"/>
        </w:rPr>
      </w:pPr>
      <w:r>
        <w:rPr>
          <w:rFonts w:ascii="Arno Pro" w:hAnsi="Arno Pro"/>
          <w:color w:val="7F7F7F"/>
          <w:sz w:val="18"/>
          <w:szCs w:val="18"/>
        </w:rPr>
        <w:t>Hrabovská cesta 1, 034 01 Ružomberok</w:t>
      </w:r>
    </w:p>
    <w:p w14:paraId="2EBA53D8" w14:textId="77777777" w:rsidR="008F2862" w:rsidRDefault="008F2862" w:rsidP="008F2862">
      <w:pPr>
        <w:pStyle w:val="Hlavika"/>
        <w:jc w:val="center"/>
        <w:rPr>
          <w:rFonts w:ascii="Arno Pro" w:hAnsi="Arno Pro"/>
          <w:color w:val="7F7F7F"/>
          <w:sz w:val="18"/>
          <w:szCs w:val="18"/>
        </w:rPr>
      </w:pPr>
      <w:r>
        <w:rPr>
          <w:rFonts w:ascii="Arno Pro" w:hAnsi="Arno Pro"/>
          <w:color w:val="7F7F7F"/>
          <w:sz w:val="18"/>
          <w:szCs w:val="18"/>
        </w:rPr>
        <w:t xml:space="preserve">www.ku.sk , tel.: +421 44 43 26 842, fax: +421 44  43 04 787, mobil: +421 918 722 134, e-mail: </w:t>
      </w:r>
      <w:r w:rsidR="00823A8D">
        <w:rPr>
          <w:rFonts w:ascii="Arno Pro" w:hAnsi="Arno Pro"/>
          <w:color w:val="7F7F7F"/>
          <w:sz w:val="18"/>
          <w:szCs w:val="18"/>
        </w:rPr>
        <w:t>studijne.</w:t>
      </w:r>
      <w:r w:rsidRPr="00FB3F46">
        <w:rPr>
          <w:rFonts w:ascii="Arno Pro" w:hAnsi="Arno Pro"/>
          <w:color w:val="7F7F7F"/>
          <w:sz w:val="18"/>
          <w:szCs w:val="18"/>
        </w:rPr>
        <w:t>pf@ku.sk</w:t>
      </w:r>
    </w:p>
    <w:p w14:paraId="3D2F5F15" w14:textId="77777777" w:rsidR="005B79D5" w:rsidRDefault="005B79D5">
      <w:pPr>
        <w:spacing w:after="120" w:line="36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5D5F8BC2" w14:textId="77777777" w:rsidR="008F2862" w:rsidRDefault="008F2862">
      <w:pPr>
        <w:spacing w:after="120" w:line="36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3581773B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>Meno a priezvisko: ………………………………………………………………</w:t>
      </w:r>
    </w:p>
    <w:p w14:paraId="42C7DF89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8D76117" w14:textId="77777777" w:rsidR="008F2862" w:rsidRDefault="00301690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Študijný program: Doplňujúce pedagogické štúdium</w:t>
      </w:r>
    </w:p>
    <w:p w14:paraId="49B46C6C" w14:textId="77777777" w:rsidR="00301690" w:rsidRDefault="00301690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9B04680" w14:textId="77777777" w:rsidR="00301690" w:rsidRPr="00AD1B14" w:rsidRDefault="00301690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DPŠ: ....................................................</w:t>
      </w:r>
    </w:p>
    <w:p w14:paraId="6A8D591D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BA0ABB7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DE860D2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>V Ružomberku, …………............</w:t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  <w:t xml:space="preserve">Študijné oddelenie </w:t>
      </w:r>
      <w:r w:rsidR="00301690">
        <w:rPr>
          <w:rFonts w:ascii="Times New Roman" w:hAnsi="Times New Roman" w:cs="Times New Roman"/>
          <w:sz w:val="24"/>
          <w:szCs w:val="24"/>
        </w:rPr>
        <w:t xml:space="preserve">CCV </w:t>
      </w:r>
      <w:r w:rsidRPr="00AD1B14">
        <w:rPr>
          <w:rFonts w:ascii="Times New Roman" w:hAnsi="Times New Roman" w:cs="Times New Roman"/>
          <w:sz w:val="24"/>
          <w:szCs w:val="24"/>
        </w:rPr>
        <w:t xml:space="preserve">PF KU                                  </w:t>
      </w:r>
    </w:p>
    <w:p w14:paraId="06D75439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DC6D2F8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839C8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ED5E49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 xml:space="preserve">Vec: </w:t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b/>
          <w:sz w:val="24"/>
          <w:szCs w:val="24"/>
        </w:rPr>
        <w:t>Prihláška na obhajobu záverečnej práce</w:t>
      </w:r>
    </w:p>
    <w:p w14:paraId="0646EBF1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9D632B9" w14:textId="77777777" w:rsidR="008F2862" w:rsidRPr="008B333C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333C">
        <w:rPr>
          <w:rFonts w:ascii="Times New Roman" w:hAnsi="Times New Roman" w:cs="Times New Roman"/>
          <w:sz w:val="24"/>
          <w:szCs w:val="24"/>
        </w:rPr>
        <w:t xml:space="preserve">Prihlasujem sa na obhajobu </w:t>
      </w:r>
      <w:r w:rsidR="00301690">
        <w:rPr>
          <w:rFonts w:ascii="Times New Roman" w:hAnsi="Times New Roman" w:cs="Times New Roman"/>
          <w:sz w:val="24"/>
          <w:szCs w:val="24"/>
        </w:rPr>
        <w:t>záverečnej</w:t>
      </w:r>
      <w:r w:rsidRPr="008B333C">
        <w:rPr>
          <w:rFonts w:ascii="Times New Roman" w:hAnsi="Times New Roman" w:cs="Times New Roman"/>
          <w:sz w:val="24"/>
          <w:szCs w:val="24"/>
        </w:rPr>
        <w:t xml:space="preserve"> práce, ktorú som odovzdal/a</w:t>
      </w:r>
    </w:p>
    <w:p w14:paraId="5964C98F" w14:textId="77777777" w:rsidR="008F2862" w:rsidRPr="008B333C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955170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333C">
        <w:rPr>
          <w:rFonts w:ascii="Times New Roman" w:hAnsi="Times New Roman" w:cs="Times New Roman"/>
          <w:sz w:val="24"/>
          <w:szCs w:val="24"/>
        </w:rPr>
        <w:t>dňa: .................................</w:t>
      </w:r>
    </w:p>
    <w:p w14:paraId="1D61EB0A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0829EB2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0EF81E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516E7D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 xml:space="preserve">Podpis: </w:t>
      </w:r>
    </w:p>
    <w:p w14:paraId="52089836" w14:textId="77777777" w:rsidR="00486AF7" w:rsidRPr="00505C38" w:rsidRDefault="00301690" w:rsidP="00301690">
      <w:pPr>
        <w:pStyle w:val="Hlavika"/>
        <w:rPr>
          <w:vanish/>
        </w:rPr>
      </w:pPr>
      <w:r w:rsidRPr="00505C38">
        <w:rPr>
          <w:vanish/>
        </w:rPr>
        <w:t xml:space="preserve"> </w:t>
      </w:r>
    </w:p>
    <w:p w14:paraId="2EC4318D" w14:textId="77777777" w:rsidR="00D578E8" w:rsidRPr="009212F8" w:rsidRDefault="00D578E8" w:rsidP="005B12A0">
      <w:pPr>
        <w:pStyle w:val="Hlavika"/>
        <w:rPr>
          <w:rStyle w:val="FontStyle37"/>
          <w:rFonts w:ascii="Verdana" w:hAnsi="Verdana"/>
          <w:b/>
        </w:rPr>
      </w:pPr>
    </w:p>
    <w:sectPr w:rsidR="00D578E8" w:rsidRPr="009212F8" w:rsidSect="009212F8">
      <w:pgSz w:w="11906" w:h="16838" w:code="9"/>
      <w:pgMar w:top="1134" w:right="1418" w:bottom="1134" w:left="1418" w:header="709" w:footer="709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0137B" w14:textId="77777777" w:rsidR="005B18C0" w:rsidRDefault="005B18C0">
      <w:pPr>
        <w:spacing w:after="0" w:line="240" w:lineRule="auto"/>
      </w:pPr>
      <w:r>
        <w:separator/>
      </w:r>
    </w:p>
  </w:endnote>
  <w:endnote w:type="continuationSeparator" w:id="0">
    <w:p w14:paraId="12B439AB" w14:textId="77777777" w:rsidR="005B18C0" w:rsidRDefault="005B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 EE">
    <w:charset w:val="EE"/>
    <w:family w:val="decorative"/>
    <w:pitch w:val="default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5BB78" w14:textId="77777777" w:rsidR="005B18C0" w:rsidRDefault="005B18C0">
      <w:pPr>
        <w:spacing w:after="0" w:line="240" w:lineRule="auto"/>
      </w:pPr>
      <w:r>
        <w:separator/>
      </w:r>
    </w:p>
  </w:footnote>
  <w:footnote w:type="continuationSeparator" w:id="0">
    <w:p w14:paraId="3EA48C01" w14:textId="77777777" w:rsidR="005B18C0" w:rsidRDefault="005B18C0">
      <w:pPr>
        <w:spacing w:after="0" w:line="240" w:lineRule="auto"/>
      </w:pPr>
      <w:r>
        <w:continuationSeparator/>
      </w:r>
    </w:p>
  </w:footnote>
  <w:footnote w:id="1">
    <w:p w14:paraId="5AE55F65" w14:textId="77777777" w:rsidR="00001133" w:rsidRDefault="00001133" w:rsidP="00E90FEA">
      <w:pPr>
        <w:pStyle w:val="Textpoznmkypodiarou"/>
      </w:pPr>
      <w:r>
        <w:rPr>
          <w:rStyle w:val="Odkaznapoznmkupodiarou"/>
        </w:rPr>
        <w:footnoteRef/>
      </w:r>
      <w:r>
        <w:t xml:space="preserve"> Rok vydania na tomto mieste je záväzný iba pre metódu meno – dátum (</w:t>
      </w:r>
      <w:proofErr w:type="spellStart"/>
      <w:r>
        <w:t>harvardský</w:t>
      </w:r>
      <w:proofErr w:type="spellEnd"/>
      <w:r>
        <w:t xml:space="preserve"> systém)</w:t>
      </w:r>
    </w:p>
    <w:p w14:paraId="2C898EF8" w14:textId="77777777" w:rsidR="00001133" w:rsidRDefault="00001133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23"/>
    <w:lvl w:ilvl="0">
      <w:start w:val="1"/>
      <w:numFmt w:val="decimal"/>
      <w:pStyle w:val="lnok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25"/>
    <w:multiLevelType w:val="singleLevel"/>
    <w:tmpl w:val="00000025"/>
    <w:lvl w:ilvl="0">
      <w:start w:val="1"/>
      <w:numFmt w:val="decimal"/>
      <w:lvlText w:val="(%1)"/>
      <w:lvlJc w:val="left"/>
      <w:pPr>
        <w:tabs>
          <w:tab w:val="num" w:pos="341"/>
        </w:tabs>
        <w:ind w:left="0" w:firstLine="0"/>
      </w:pPr>
      <w:rPr>
        <w:rFonts w:ascii="Calibri" w:hAnsi="Calibri" w:cs="Calibri" w:hint="default"/>
      </w:rPr>
    </w:lvl>
  </w:abstractNum>
  <w:abstractNum w:abstractNumId="6" w15:restartNumberingAfterBreak="0">
    <w:nsid w:val="0640723E"/>
    <w:multiLevelType w:val="hybridMultilevel"/>
    <w:tmpl w:val="CBA0612E"/>
    <w:lvl w:ilvl="0" w:tplc="A43299B4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C6D03"/>
    <w:multiLevelType w:val="hybridMultilevel"/>
    <w:tmpl w:val="B54C9BC6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3DD9"/>
    <w:multiLevelType w:val="singleLevel"/>
    <w:tmpl w:val="F17E08C6"/>
    <w:lvl w:ilvl="0">
      <w:start w:val="6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</w:abstractNum>
  <w:abstractNum w:abstractNumId="9" w15:restartNumberingAfterBreak="0">
    <w:nsid w:val="23F5344F"/>
    <w:multiLevelType w:val="hybridMultilevel"/>
    <w:tmpl w:val="AEAA56DE"/>
    <w:lvl w:ilvl="0" w:tplc="FFBEA7EE">
      <w:start w:val="11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F7327"/>
    <w:multiLevelType w:val="singleLevel"/>
    <w:tmpl w:val="870E9D94"/>
    <w:lvl w:ilvl="0">
      <w:start w:val="1"/>
      <w:numFmt w:val="decimal"/>
      <w:lvlText w:val="(%1)"/>
      <w:legacy w:legacy="1" w:legacySpace="0" w:legacyIndent="418"/>
      <w:lvlJc w:val="left"/>
      <w:rPr>
        <w:rFonts w:ascii="Palatino Linotype" w:hAnsi="Palatino Linotype" w:hint="default"/>
      </w:rPr>
    </w:lvl>
  </w:abstractNum>
  <w:abstractNum w:abstractNumId="11" w15:restartNumberingAfterBreak="0">
    <w:nsid w:val="29334165"/>
    <w:multiLevelType w:val="singleLevel"/>
    <w:tmpl w:val="8F8A2BDA"/>
    <w:lvl w:ilvl="0">
      <w:start w:val="5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</w:rPr>
    </w:lvl>
  </w:abstractNum>
  <w:abstractNum w:abstractNumId="12" w15:restartNumberingAfterBreak="0">
    <w:nsid w:val="2AC50F17"/>
    <w:multiLevelType w:val="hybridMultilevel"/>
    <w:tmpl w:val="1002615A"/>
    <w:lvl w:ilvl="0" w:tplc="1526C7A4">
      <w:start w:val="1"/>
      <w:numFmt w:val="lowerLetter"/>
      <w:lvlText w:val="%1)"/>
      <w:lvlJc w:val="left"/>
      <w:pPr>
        <w:ind w:left="1382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02" w:hanging="360"/>
      </w:pPr>
    </w:lvl>
    <w:lvl w:ilvl="2" w:tplc="041B001B" w:tentative="1">
      <w:start w:val="1"/>
      <w:numFmt w:val="lowerRoman"/>
      <w:lvlText w:val="%3."/>
      <w:lvlJc w:val="right"/>
      <w:pPr>
        <w:ind w:left="2822" w:hanging="180"/>
      </w:pPr>
    </w:lvl>
    <w:lvl w:ilvl="3" w:tplc="041B000F" w:tentative="1">
      <w:start w:val="1"/>
      <w:numFmt w:val="decimal"/>
      <w:lvlText w:val="%4."/>
      <w:lvlJc w:val="left"/>
      <w:pPr>
        <w:ind w:left="3542" w:hanging="360"/>
      </w:pPr>
    </w:lvl>
    <w:lvl w:ilvl="4" w:tplc="041B0019" w:tentative="1">
      <w:start w:val="1"/>
      <w:numFmt w:val="lowerLetter"/>
      <w:lvlText w:val="%5."/>
      <w:lvlJc w:val="left"/>
      <w:pPr>
        <w:ind w:left="4262" w:hanging="360"/>
      </w:pPr>
    </w:lvl>
    <w:lvl w:ilvl="5" w:tplc="041B001B" w:tentative="1">
      <w:start w:val="1"/>
      <w:numFmt w:val="lowerRoman"/>
      <w:lvlText w:val="%6."/>
      <w:lvlJc w:val="right"/>
      <w:pPr>
        <w:ind w:left="4982" w:hanging="180"/>
      </w:pPr>
    </w:lvl>
    <w:lvl w:ilvl="6" w:tplc="041B000F" w:tentative="1">
      <w:start w:val="1"/>
      <w:numFmt w:val="decimal"/>
      <w:lvlText w:val="%7."/>
      <w:lvlJc w:val="left"/>
      <w:pPr>
        <w:ind w:left="5702" w:hanging="360"/>
      </w:pPr>
    </w:lvl>
    <w:lvl w:ilvl="7" w:tplc="041B0019" w:tentative="1">
      <w:start w:val="1"/>
      <w:numFmt w:val="lowerLetter"/>
      <w:lvlText w:val="%8."/>
      <w:lvlJc w:val="left"/>
      <w:pPr>
        <w:ind w:left="6422" w:hanging="360"/>
      </w:pPr>
    </w:lvl>
    <w:lvl w:ilvl="8" w:tplc="041B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3" w15:restartNumberingAfterBreak="0">
    <w:nsid w:val="2B970D5C"/>
    <w:multiLevelType w:val="hybridMultilevel"/>
    <w:tmpl w:val="4538C28C"/>
    <w:lvl w:ilvl="0" w:tplc="1526C7A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3C124F0"/>
    <w:multiLevelType w:val="singleLevel"/>
    <w:tmpl w:val="A790DB7E"/>
    <w:lvl w:ilvl="0">
      <w:start w:val="5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</w:abstractNum>
  <w:abstractNum w:abstractNumId="15" w15:restartNumberingAfterBreak="0">
    <w:nsid w:val="3C46771C"/>
    <w:multiLevelType w:val="hybridMultilevel"/>
    <w:tmpl w:val="A2263042"/>
    <w:lvl w:ilvl="0" w:tplc="89145698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A7120"/>
    <w:multiLevelType w:val="singleLevel"/>
    <w:tmpl w:val="E58252EA"/>
    <w:lvl w:ilvl="0">
      <w:start w:val="1"/>
      <w:numFmt w:val="lowerLetter"/>
      <w:lvlText w:val="%1)"/>
      <w:legacy w:legacy="1" w:legacySpace="0" w:legacyIndent="466"/>
      <w:lvlJc w:val="left"/>
      <w:rPr>
        <w:rFonts w:ascii="Calibri" w:hAnsi="Calibri" w:hint="default"/>
      </w:rPr>
    </w:lvl>
  </w:abstractNum>
  <w:abstractNum w:abstractNumId="17" w15:restartNumberingAfterBreak="0">
    <w:nsid w:val="40442B2D"/>
    <w:multiLevelType w:val="singleLevel"/>
    <w:tmpl w:val="2B862CB2"/>
    <w:lvl w:ilvl="0">
      <w:start w:val="2"/>
      <w:numFmt w:val="decimal"/>
      <w:lvlText w:val="(%1)"/>
      <w:legacy w:legacy="1" w:legacySpace="0" w:legacyIndent="418"/>
      <w:lvlJc w:val="left"/>
      <w:rPr>
        <w:rFonts w:ascii="Palatino Linotype" w:hAnsi="Palatino Linotype" w:hint="default"/>
      </w:rPr>
    </w:lvl>
  </w:abstractNum>
  <w:abstractNum w:abstractNumId="18" w15:restartNumberingAfterBreak="0">
    <w:nsid w:val="421B44C7"/>
    <w:multiLevelType w:val="hybridMultilevel"/>
    <w:tmpl w:val="884E9884"/>
    <w:lvl w:ilvl="0" w:tplc="8B6C2BB8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60919E9"/>
    <w:multiLevelType w:val="hybridMultilevel"/>
    <w:tmpl w:val="70028330"/>
    <w:lvl w:ilvl="0" w:tplc="6BE2581A">
      <w:start w:val="10"/>
      <w:numFmt w:val="decimal"/>
      <w:lvlText w:val="(%1)"/>
      <w:lvlJc w:val="left"/>
      <w:pPr>
        <w:ind w:left="928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6A37EBD"/>
    <w:multiLevelType w:val="hybridMultilevel"/>
    <w:tmpl w:val="FFD40822"/>
    <w:lvl w:ilvl="0" w:tplc="737CCA6E">
      <w:start w:val="2"/>
      <w:numFmt w:val="decimal"/>
      <w:lvlText w:val="(%1)"/>
      <w:lvlJc w:val="left"/>
      <w:pPr>
        <w:ind w:left="360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E19FA"/>
    <w:multiLevelType w:val="hybridMultilevel"/>
    <w:tmpl w:val="845A00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F5B4F"/>
    <w:multiLevelType w:val="singleLevel"/>
    <w:tmpl w:val="78420B7C"/>
    <w:lvl w:ilvl="0">
      <w:start w:val="16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23" w15:restartNumberingAfterBreak="0">
    <w:nsid w:val="5A6C2776"/>
    <w:multiLevelType w:val="singleLevel"/>
    <w:tmpl w:val="28CC76F0"/>
    <w:lvl w:ilvl="0">
      <w:start w:val="3"/>
      <w:numFmt w:val="decimal"/>
      <w:lvlText w:val="(%1)"/>
      <w:legacy w:legacy="1" w:legacySpace="0" w:legacyIndent="418"/>
      <w:lvlJc w:val="left"/>
      <w:rPr>
        <w:rFonts w:ascii="Palatino Linotype" w:hAnsi="Palatino Linotype" w:hint="default"/>
      </w:rPr>
    </w:lvl>
  </w:abstractNum>
  <w:abstractNum w:abstractNumId="24" w15:restartNumberingAfterBreak="0">
    <w:nsid w:val="5B7570A8"/>
    <w:multiLevelType w:val="hybridMultilevel"/>
    <w:tmpl w:val="6A886EC8"/>
    <w:lvl w:ilvl="0" w:tplc="4DE258E6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892DE9"/>
    <w:multiLevelType w:val="hybridMultilevel"/>
    <w:tmpl w:val="F8D6EA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925D8"/>
    <w:multiLevelType w:val="hybridMultilevel"/>
    <w:tmpl w:val="B4C0C006"/>
    <w:lvl w:ilvl="0" w:tplc="507AC7B2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E2864"/>
    <w:multiLevelType w:val="hybridMultilevel"/>
    <w:tmpl w:val="63C01530"/>
    <w:lvl w:ilvl="0" w:tplc="27B0D71A">
      <w:start w:val="4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13C3F"/>
    <w:multiLevelType w:val="hybridMultilevel"/>
    <w:tmpl w:val="E07443D2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3E9B"/>
    <w:multiLevelType w:val="hybridMultilevel"/>
    <w:tmpl w:val="493A9BEC"/>
    <w:lvl w:ilvl="0" w:tplc="ED2A1796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351631">
    <w:abstractNumId w:val="0"/>
  </w:num>
  <w:num w:numId="2" w16cid:durableId="1588074560">
    <w:abstractNumId w:val="3"/>
  </w:num>
  <w:num w:numId="3" w16cid:durableId="167136354">
    <w:abstractNumId w:val="29"/>
  </w:num>
  <w:num w:numId="4" w16cid:durableId="355665627">
    <w:abstractNumId w:val="16"/>
  </w:num>
  <w:num w:numId="5" w16cid:durableId="366563920">
    <w:abstractNumId w:val="14"/>
  </w:num>
  <w:num w:numId="6" w16cid:durableId="502207735">
    <w:abstractNumId w:val="24"/>
  </w:num>
  <w:num w:numId="7" w16cid:durableId="872185177">
    <w:abstractNumId w:val="18"/>
  </w:num>
  <w:num w:numId="8" w16cid:durableId="1496146998">
    <w:abstractNumId w:val="20"/>
  </w:num>
  <w:num w:numId="9" w16cid:durableId="1888763142">
    <w:abstractNumId w:val="10"/>
  </w:num>
  <w:num w:numId="10" w16cid:durableId="1638293940">
    <w:abstractNumId w:val="13"/>
  </w:num>
  <w:num w:numId="11" w16cid:durableId="887494719">
    <w:abstractNumId w:val="17"/>
  </w:num>
  <w:num w:numId="12" w16cid:durableId="13119927">
    <w:abstractNumId w:val="28"/>
  </w:num>
  <w:num w:numId="13" w16cid:durableId="100760230">
    <w:abstractNumId w:val="23"/>
  </w:num>
  <w:num w:numId="14" w16cid:durableId="1604146617">
    <w:abstractNumId w:val="12"/>
  </w:num>
  <w:num w:numId="15" w16cid:durableId="626468507">
    <w:abstractNumId w:val="27"/>
  </w:num>
  <w:num w:numId="16" w16cid:durableId="1443068778">
    <w:abstractNumId w:val="21"/>
  </w:num>
  <w:num w:numId="17" w16cid:durableId="1019703754">
    <w:abstractNumId w:val="7"/>
  </w:num>
  <w:num w:numId="18" w16cid:durableId="764611794">
    <w:abstractNumId w:val="8"/>
  </w:num>
  <w:num w:numId="19" w16cid:durableId="341206481">
    <w:abstractNumId w:val="25"/>
  </w:num>
  <w:num w:numId="20" w16cid:durableId="1114901711">
    <w:abstractNumId w:val="22"/>
  </w:num>
  <w:num w:numId="21" w16cid:durableId="1246646613">
    <w:abstractNumId w:val="22"/>
    <w:lvlOverride w:ilvl="0">
      <w:lvl w:ilvl="0">
        <w:start w:val="24"/>
        <w:numFmt w:val="decimal"/>
        <w:lvlText w:val="(%1)"/>
        <w:legacy w:legacy="1" w:legacySpace="0" w:legacyIndent="418"/>
        <w:lvlJc w:val="left"/>
        <w:rPr>
          <w:rFonts w:ascii="Palatino Linotype" w:hAnsi="Palatino Linotype" w:hint="default"/>
        </w:rPr>
      </w:lvl>
    </w:lvlOverride>
  </w:num>
  <w:num w:numId="22" w16cid:durableId="383212782">
    <w:abstractNumId w:val="5"/>
  </w:num>
  <w:num w:numId="23" w16cid:durableId="1217470963">
    <w:abstractNumId w:val="11"/>
  </w:num>
  <w:num w:numId="24" w16cid:durableId="766658785">
    <w:abstractNumId w:val="19"/>
  </w:num>
  <w:num w:numId="25" w16cid:durableId="356781084">
    <w:abstractNumId w:val="9"/>
  </w:num>
  <w:num w:numId="26" w16cid:durableId="1402363420">
    <w:abstractNumId w:val="26"/>
  </w:num>
  <w:num w:numId="27" w16cid:durableId="633558048">
    <w:abstractNumId w:val="6"/>
  </w:num>
  <w:num w:numId="28" w16cid:durableId="2040813671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09"/>
    <w:rsid w:val="00000DB8"/>
    <w:rsid w:val="00001133"/>
    <w:rsid w:val="0002499A"/>
    <w:rsid w:val="00025452"/>
    <w:rsid w:val="00027FBA"/>
    <w:rsid w:val="00032032"/>
    <w:rsid w:val="00045A1B"/>
    <w:rsid w:val="000538A8"/>
    <w:rsid w:val="000809E6"/>
    <w:rsid w:val="00082E30"/>
    <w:rsid w:val="000858C3"/>
    <w:rsid w:val="00085E9E"/>
    <w:rsid w:val="00091FA7"/>
    <w:rsid w:val="000C2934"/>
    <w:rsid w:val="000C2A3F"/>
    <w:rsid w:val="000E7102"/>
    <w:rsid w:val="000E7409"/>
    <w:rsid w:val="00107A26"/>
    <w:rsid w:val="0011154C"/>
    <w:rsid w:val="001159F2"/>
    <w:rsid w:val="001249B4"/>
    <w:rsid w:val="00127D32"/>
    <w:rsid w:val="00127F69"/>
    <w:rsid w:val="00130EB4"/>
    <w:rsid w:val="00143DF4"/>
    <w:rsid w:val="00153CC9"/>
    <w:rsid w:val="001602E5"/>
    <w:rsid w:val="00160BDB"/>
    <w:rsid w:val="001613F3"/>
    <w:rsid w:val="001A034E"/>
    <w:rsid w:val="001A7723"/>
    <w:rsid w:val="001B0ECC"/>
    <w:rsid w:val="001D4D5A"/>
    <w:rsid w:val="001F212E"/>
    <w:rsid w:val="00200865"/>
    <w:rsid w:val="00224083"/>
    <w:rsid w:val="002539A9"/>
    <w:rsid w:val="00257082"/>
    <w:rsid w:val="002676BF"/>
    <w:rsid w:val="002806FF"/>
    <w:rsid w:val="0028114D"/>
    <w:rsid w:val="00284EB6"/>
    <w:rsid w:val="002B7DB8"/>
    <w:rsid w:val="002C3951"/>
    <w:rsid w:val="002C4E6A"/>
    <w:rsid w:val="002D39EC"/>
    <w:rsid w:val="002E61E7"/>
    <w:rsid w:val="002F1F77"/>
    <w:rsid w:val="002F3319"/>
    <w:rsid w:val="002F421A"/>
    <w:rsid w:val="002F4502"/>
    <w:rsid w:val="00301690"/>
    <w:rsid w:val="00305C1D"/>
    <w:rsid w:val="003250DC"/>
    <w:rsid w:val="00340943"/>
    <w:rsid w:val="0034394D"/>
    <w:rsid w:val="0036644C"/>
    <w:rsid w:val="00370FA6"/>
    <w:rsid w:val="003A108C"/>
    <w:rsid w:val="003B589C"/>
    <w:rsid w:val="003B6A55"/>
    <w:rsid w:val="003C50D2"/>
    <w:rsid w:val="003C6D19"/>
    <w:rsid w:val="003F7A33"/>
    <w:rsid w:val="0040724A"/>
    <w:rsid w:val="00412DC2"/>
    <w:rsid w:val="004201D6"/>
    <w:rsid w:val="00420758"/>
    <w:rsid w:val="00425B2F"/>
    <w:rsid w:val="00436BBF"/>
    <w:rsid w:val="004564E6"/>
    <w:rsid w:val="004568F3"/>
    <w:rsid w:val="00461322"/>
    <w:rsid w:val="00462EA8"/>
    <w:rsid w:val="00486AF7"/>
    <w:rsid w:val="00495815"/>
    <w:rsid w:val="004A23A2"/>
    <w:rsid w:val="004B26D2"/>
    <w:rsid w:val="004B2B84"/>
    <w:rsid w:val="004C411D"/>
    <w:rsid w:val="00505C38"/>
    <w:rsid w:val="00532EDD"/>
    <w:rsid w:val="00547095"/>
    <w:rsid w:val="00576458"/>
    <w:rsid w:val="005B0B12"/>
    <w:rsid w:val="005B12A0"/>
    <w:rsid w:val="005B18C0"/>
    <w:rsid w:val="005B79D5"/>
    <w:rsid w:val="005F178B"/>
    <w:rsid w:val="00614D99"/>
    <w:rsid w:val="00624E07"/>
    <w:rsid w:val="0062728A"/>
    <w:rsid w:val="00627CE5"/>
    <w:rsid w:val="00637B9E"/>
    <w:rsid w:val="00643865"/>
    <w:rsid w:val="00653170"/>
    <w:rsid w:val="006954EA"/>
    <w:rsid w:val="006A4174"/>
    <w:rsid w:val="006B4D3A"/>
    <w:rsid w:val="006E52E8"/>
    <w:rsid w:val="006F1DE7"/>
    <w:rsid w:val="006F452E"/>
    <w:rsid w:val="00710C83"/>
    <w:rsid w:val="007865CF"/>
    <w:rsid w:val="007950E6"/>
    <w:rsid w:val="007B7446"/>
    <w:rsid w:val="007E1496"/>
    <w:rsid w:val="00803054"/>
    <w:rsid w:val="00815311"/>
    <w:rsid w:val="0081637A"/>
    <w:rsid w:val="00823A8D"/>
    <w:rsid w:val="0083078F"/>
    <w:rsid w:val="00847CC8"/>
    <w:rsid w:val="00863696"/>
    <w:rsid w:val="008859D3"/>
    <w:rsid w:val="00885B78"/>
    <w:rsid w:val="008B333C"/>
    <w:rsid w:val="008C620E"/>
    <w:rsid w:val="008D6FA9"/>
    <w:rsid w:val="008E5196"/>
    <w:rsid w:val="008F2862"/>
    <w:rsid w:val="009110F9"/>
    <w:rsid w:val="0091194B"/>
    <w:rsid w:val="009212F8"/>
    <w:rsid w:val="0092549F"/>
    <w:rsid w:val="00931A7F"/>
    <w:rsid w:val="00933B6D"/>
    <w:rsid w:val="00936208"/>
    <w:rsid w:val="0094128C"/>
    <w:rsid w:val="009523D1"/>
    <w:rsid w:val="00970392"/>
    <w:rsid w:val="009B015A"/>
    <w:rsid w:val="009B4769"/>
    <w:rsid w:val="009D469C"/>
    <w:rsid w:val="009E4902"/>
    <w:rsid w:val="00A063CC"/>
    <w:rsid w:val="00A13361"/>
    <w:rsid w:val="00A2211D"/>
    <w:rsid w:val="00A340B3"/>
    <w:rsid w:val="00A35B70"/>
    <w:rsid w:val="00A42EC9"/>
    <w:rsid w:val="00A65DA4"/>
    <w:rsid w:val="00A72617"/>
    <w:rsid w:val="00A74374"/>
    <w:rsid w:val="00A843BF"/>
    <w:rsid w:val="00A904FA"/>
    <w:rsid w:val="00A91106"/>
    <w:rsid w:val="00AB32C2"/>
    <w:rsid w:val="00AD0D24"/>
    <w:rsid w:val="00AF6FE2"/>
    <w:rsid w:val="00B05152"/>
    <w:rsid w:val="00B13A5F"/>
    <w:rsid w:val="00B20482"/>
    <w:rsid w:val="00B24D57"/>
    <w:rsid w:val="00B37B6D"/>
    <w:rsid w:val="00B408F2"/>
    <w:rsid w:val="00B64029"/>
    <w:rsid w:val="00BC3F8E"/>
    <w:rsid w:val="00BF57FC"/>
    <w:rsid w:val="00C17675"/>
    <w:rsid w:val="00C23502"/>
    <w:rsid w:val="00C335E5"/>
    <w:rsid w:val="00C57572"/>
    <w:rsid w:val="00C65906"/>
    <w:rsid w:val="00C8106C"/>
    <w:rsid w:val="00C850CB"/>
    <w:rsid w:val="00C86840"/>
    <w:rsid w:val="00C8754B"/>
    <w:rsid w:val="00CC7076"/>
    <w:rsid w:val="00CD3900"/>
    <w:rsid w:val="00CE0A73"/>
    <w:rsid w:val="00CE7EB1"/>
    <w:rsid w:val="00D07336"/>
    <w:rsid w:val="00D25CAB"/>
    <w:rsid w:val="00D521C5"/>
    <w:rsid w:val="00D578E8"/>
    <w:rsid w:val="00D63E3A"/>
    <w:rsid w:val="00DA429F"/>
    <w:rsid w:val="00DD4308"/>
    <w:rsid w:val="00DD7288"/>
    <w:rsid w:val="00DE0A5C"/>
    <w:rsid w:val="00DE4613"/>
    <w:rsid w:val="00DE56B9"/>
    <w:rsid w:val="00E05CE4"/>
    <w:rsid w:val="00E27DDB"/>
    <w:rsid w:val="00E30519"/>
    <w:rsid w:val="00E429D9"/>
    <w:rsid w:val="00E776D3"/>
    <w:rsid w:val="00E90FEA"/>
    <w:rsid w:val="00E9311F"/>
    <w:rsid w:val="00E93801"/>
    <w:rsid w:val="00E93869"/>
    <w:rsid w:val="00EA5846"/>
    <w:rsid w:val="00EB0434"/>
    <w:rsid w:val="00EC1CBF"/>
    <w:rsid w:val="00EE2BF4"/>
    <w:rsid w:val="00F25926"/>
    <w:rsid w:val="00F57255"/>
    <w:rsid w:val="00FA4841"/>
    <w:rsid w:val="00FB3F46"/>
    <w:rsid w:val="00FF3520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315F29"/>
  <w15:chartTrackingRefBased/>
  <w15:docId w15:val="{79BFB056-4BE3-40E3-A4EA-B952711E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/>
      <w:sz w:val="44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nakyprepoznmkupodiarou">
    <w:name w:val="Znaky pre poznámku pod čiarou"/>
    <w:rPr>
      <w:rFonts w:cs="Times New Roman"/>
      <w:vertAlign w:val="superscript"/>
    </w:rPr>
  </w:style>
  <w:style w:type="character" w:styleId="slostrany">
    <w:name w:val="page number"/>
    <w:basedOn w:val="Predvolenpsmoodseku1"/>
  </w:style>
  <w:style w:type="character" w:styleId="Hypertextovprepojenie">
    <w:name w:val="Hyperlink"/>
    <w:rPr>
      <w:color w:val="0000FF"/>
      <w:u w:val="single"/>
    </w:rPr>
  </w:style>
  <w:style w:type="character" w:styleId="sloriadka">
    <w:name w:val="line number"/>
    <w:basedOn w:val="Predvolenpsmoodseku1"/>
  </w:style>
  <w:style w:type="character" w:styleId="Odkaznapoznmkupodiarou">
    <w:name w:val="footnote reference"/>
    <w:rPr>
      <w:vertAlign w:val="superscript"/>
    </w:rPr>
  </w:style>
  <w:style w:type="character" w:styleId="Zvraznenie">
    <w:name w:val="Emphasis"/>
    <w:qFormat/>
    <w:rPr>
      <w:i/>
      <w:iCs/>
    </w:rPr>
  </w:style>
  <w:style w:type="character" w:styleId="Vrazn">
    <w:name w:val="Strong"/>
    <w:qFormat/>
    <w:rPr>
      <w:b/>
      <w:bCs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7z0">
    <w:name w:val="WW8Num17z0"/>
    <w:rPr>
      <w:rFonts w:ascii="Palatino Linotype" w:eastAsia="Calibri" w:hAnsi="Palatino Linotyp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2">
    <w:name w:val="WW8Num23z2"/>
    <w:rPr>
      <w:rFonts w:ascii="Times New Roman" w:eastAsia="Times New Roman" w:hAnsi="Times New Roman" w:cs="Times New Roman"/>
      <w:color w:val="000000"/>
    </w:rPr>
  </w:style>
  <w:style w:type="character" w:customStyle="1" w:styleId="WW8Num23z3">
    <w:name w:val="WW8Num23z3"/>
    <w:rPr>
      <w:rFonts w:cs="Times New Roman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Predvolenpsmoodseku1">
    <w:name w:val="Predvolené písmo odseku1"/>
  </w:style>
  <w:style w:type="character" w:customStyle="1" w:styleId="HlavikaChar">
    <w:name w:val="Hlavička Char"/>
    <w:basedOn w:val="Predvolenpsmoodseku1"/>
  </w:style>
  <w:style w:type="character" w:customStyle="1" w:styleId="PtaChar">
    <w:name w:val="Päta Char"/>
    <w:basedOn w:val="Predvolenpsmoodseku1"/>
    <w:uiPriority w:val="99"/>
  </w:style>
  <w:style w:type="character" w:customStyle="1" w:styleId="ZkladntextChar">
    <w:name w:val="Základný text Char"/>
    <w:rPr>
      <w:rFonts w:ascii="Times New Roman" w:eastAsia="Times New Roman" w:hAnsi="Times New Roman" w:cs="Raavi"/>
      <w:sz w:val="24"/>
      <w:szCs w:val="24"/>
      <w:lang w:eastAsia="sd-Deva-IN" w:bidi="sd-Deva-I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glowek1">
    <w:name w:val="naglowek1"/>
    <w:rPr>
      <w:rFonts w:ascii="Verdana" w:hAnsi="Verdana" w:cs="Times New Roman"/>
      <w:b/>
      <w:bCs/>
      <w:color w:val="CC0000"/>
      <w:sz w:val="18"/>
      <w:szCs w:val="18"/>
    </w:rPr>
  </w:style>
  <w:style w:type="character" w:customStyle="1" w:styleId="CharChar2">
    <w:name w:val="Char Char2"/>
    <w:rPr>
      <w:rFonts w:ascii="Calibri" w:eastAsia="Calibri" w:hAnsi="Calibri"/>
      <w:sz w:val="22"/>
      <w:szCs w:val="22"/>
      <w:lang w:val="sk-SK" w:eastAsia="ar-SA" w:bidi="ar-SA"/>
    </w:rPr>
  </w:style>
  <w:style w:type="character" w:customStyle="1" w:styleId="TextpoznmkypodiarouChar">
    <w:name w:val="Text poznámky pod čiarou Char"/>
    <w:rPr>
      <w:lang w:val="sk-SK" w:eastAsia="ar-SA" w:bidi="ar-SA"/>
    </w:rPr>
  </w:style>
  <w:style w:type="character" w:styleId="Odkaznavysvetlivku">
    <w:name w:val="endnote reference"/>
    <w:rPr>
      <w:vertAlign w:val="superscript"/>
    </w:rPr>
  </w:style>
  <w:style w:type="character" w:customStyle="1" w:styleId="Znakyprevysvetlivky">
    <w:name w:val="Znaky pre vysvetlivky"/>
  </w:style>
  <w:style w:type="paragraph" w:styleId="Zkladntext">
    <w:name w:val="Body Text"/>
    <w:basedOn w:val="Normlny"/>
    <w:pPr>
      <w:spacing w:after="120" w:line="100" w:lineRule="atLeast"/>
    </w:pPr>
    <w:rPr>
      <w:rFonts w:ascii="Times New Roman" w:eastAsia="Times New Roman" w:hAnsi="Times New Roman" w:cs="Raavi"/>
      <w:sz w:val="24"/>
      <w:szCs w:val="24"/>
      <w:lang w:eastAsia="sd-Deva-IN" w:bidi="sd-Deva-I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Nzov">
    <w:name w:val="Title"/>
    <w:basedOn w:val="Nadpis"/>
    <w:next w:val="Podtitul"/>
    <w:qFormat/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oznam">
    <w:name w:val="List"/>
    <w:basedOn w:val="Zkladntext"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100" w:lineRule="atLeast"/>
    </w:pPr>
  </w:style>
  <w:style w:type="paragraph" w:styleId="Pta">
    <w:name w:val="footer"/>
    <w:basedOn w:val="Normlny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rmca">
    <w:name w:val="Obsah rámca"/>
    <w:basedOn w:val="Zkladntext"/>
  </w:style>
  <w:style w:type="paragraph" w:styleId="Textpoznmkypodiarou">
    <w:name w:val="footnote text"/>
    <w:basedOn w:val="Normlny"/>
    <w:pPr>
      <w:spacing w:after="0" w:line="10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Index">
    <w:name w:val="Index"/>
    <w:basedOn w:val="Normlny"/>
    <w:pPr>
      <w:suppressLineNumbers/>
    </w:pPr>
  </w:style>
  <w:style w:type="paragraph" w:styleId="Textbubliny">
    <w:name w:val="Balloon Text"/>
    <w:basedOn w:val="Norm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Zkladntext31">
    <w:name w:val="Základný text 31"/>
    <w:basedOn w:val="Normlny"/>
    <w:pPr>
      <w:spacing w:after="120"/>
    </w:pPr>
    <w:rPr>
      <w:sz w:val="16"/>
      <w:szCs w:val="16"/>
    </w:rPr>
  </w:style>
  <w:style w:type="paragraph" w:customStyle="1" w:styleId="Petko2">
    <w:name w:val="Petko2"/>
    <w:basedOn w:val="Normlny"/>
    <w:pPr>
      <w:widowControl w:val="0"/>
      <w:spacing w:after="0" w:line="100" w:lineRule="atLeast"/>
    </w:pPr>
    <w:rPr>
      <w:rFonts w:ascii="Times New Roman" w:eastAsia="Times New Roman" w:hAnsi="Times New Roman"/>
      <w:sz w:val="24"/>
      <w:szCs w:val="20"/>
    </w:rPr>
  </w:style>
  <w:style w:type="paragraph" w:styleId="PredformtovanHTML">
    <w:name w:val="HTML Preformatted"/>
    <w:basedOn w:val="Normlny"/>
    <w:link w:val="Predformtovan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Normlny"/>
    <w:pPr>
      <w:spacing w:before="280" w:after="280" w:line="100" w:lineRule="atLeast"/>
    </w:pPr>
    <w:rPr>
      <w:rFonts w:ascii="Arial" w:eastAsia="Times New Roman" w:hAnsi="Arial" w:cs="Arial"/>
      <w:sz w:val="21"/>
      <w:szCs w:val="21"/>
      <w:lang w:val="de-DE"/>
    </w:rPr>
  </w:style>
  <w:style w:type="paragraph" w:customStyle="1" w:styleId="StandardWeb">
    <w:name w:val="Standard (Web)"/>
    <w:basedOn w:val="Normlny"/>
    <w:pPr>
      <w:spacing w:after="240" w:line="100" w:lineRule="atLeast"/>
    </w:pPr>
    <w:rPr>
      <w:rFonts w:ascii="Times New Roman" w:eastAsia="Times New Roman" w:hAnsi="Times New Roman"/>
      <w:sz w:val="18"/>
      <w:szCs w:val="18"/>
      <w:lang w:val="de-D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 w:line="100" w:lineRule="atLeast"/>
      <w:ind w:left="0"/>
      <w:jc w:val="center"/>
    </w:pPr>
    <w:rPr>
      <w:rFonts w:ascii="Times New Roman" w:eastAsia="Times New Roman" w:hAnsi="Times New Roman"/>
      <w:b/>
      <w:bCs/>
      <w:color w:val="000000"/>
      <w:sz w:val="26"/>
      <w:szCs w:val="26"/>
    </w:rPr>
  </w:style>
  <w:style w:type="paragraph" w:customStyle="1" w:styleId="odsek">
    <w:name w:val="odsek"/>
    <w:basedOn w:val="Normlny"/>
    <w:pPr>
      <w:tabs>
        <w:tab w:val="num" w:pos="4537"/>
      </w:tabs>
      <w:spacing w:after="120" w:line="100" w:lineRule="atLeast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pPr>
      <w:autoSpaceDE w:val="0"/>
      <w:spacing w:after="0" w:line="100" w:lineRule="atLeast"/>
      <w:ind w:left="720"/>
    </w:pPr>
    <w:rPr>
      <w:rFonts w:ascii="Times New Roman" w:eastAsia="Times New Roman" w:hAnsi="Times New Roman"/>
      <w:sz w:val="20"/>
      <w:szCs w:val="20"/>
    </w:rPr>
  </w:style>
  <w:style w:type="paragraph" w:customStyle="1" w:styleId="text">
    <w:name w:val="text"/>
    <w:pPr>
      <w:widowControl w:val="0"/>
      <w:suppressAutoHyphens/>
      <w:autoSpaceDE w:val="0"/>
      <w:spacing w:line="360" w:lineRule="atLeast"/>
      <w:ind w:firstLine="170"/>
      <w:jc w:val="both"/>
      <w:textAlignment w:val="baseline"/>
    </w:pPr>
    <w:rPr>
      <w:rFonts w:ascii="Sans EE" w:hAnsi="Sans EE" w:cs="Sans EE"/>
      <w:color w:val="000000"/>
      <w:sz w:val="18"/>
      <w:szCs w:val="18"/>
      <w:lang w:val="cs-CZ" w:eastAsia="ar-SA"/>
    </w:rPr>
  </w:style>
  <w:style w:type="paragraph" w:customStyle="1" w:styleId="Zarkazkladnhotextu1">
    <w:name w:val="Zarážka základného textu1"/>
    <w:basedOn w:val="Normlny"/>
    <w:pPr>
      <w:widowControl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table" w:styleId="Mriekatabuky">
    <w:name w:val="Table Grid"/>
    <w:basedOn w:val="Normlnatabuka"/>
    <w:rsid w:val="00C23F81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FE55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55FD"/>
    <w:rPr>
      <w:rFonts w:cs="Times New Roman"/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FE55FD"/>
    <w:rPr>
      <w:rFonts w:ascii="Calibri" w:eastAsia="Calibri" w:hAnsi="Calibri" w:cs="Calibri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55F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FE55FD"/>
    <w:rPr>
      <w:rFonts w:ascii="Calibri" w:eastAsia="Calibri" w:hAnsi="Calibri" w:cs="Calibri"/>
      <w:b/>
      <w:bCs/>
      <w:lang w:eastAsia="ar-SA"/>
    </w:rPr>
  </w:style>
  <w:style w:type="paragraph" w:customStyle="1" w:styleId="Style11">
    <w:name w:val="Style11"/>
    <w:basedOn w:val="Normlny"/>
    <w:uiPriority w:val="99"/>
    <w:rsid w:val="00E05CE4"/>
    <w:pPr>
      <w:widowControl w:val="0"/>
      <w:suppressAutoHyphens w:val="0"/>
      <w:autoSpaceDE w:val="0"/>
      <w:autoSpaceDN w:val="0"/>
      <w:adjustRightInd w:val="0"/>
      <w:spacing w:after="0" w:line="269" w:lineRule="exact"/>
      <w:ind w:hanging="422"/>
      <w:jc w:val="both"/>
    </w:pPr>
    <w:rPr>
      <w:rFonts w:eastAsia="Times New Roman" w:cs="Times New Roman"/>
      <w:sz w:val="24"/>
      <w:szCs w:val="24"/>
      <w:lang w:eastAsia="sk-SK"/>
    </w:rPr>
  </w:style>
  <w:style w:type="character" w:customStyle="1" w:styleId="FontStyle37">
    <w:name w:val="Font Style37"/>
    <w:rsid w:val="00E05CE4"/>
    <w:rPr>
      <w:rFonts w:ascii="Calibri" w:hAnsi="Calibri" w:cs="Calibri"/>
      <w:sz w:val="20"/>
      <w:szCs w:val="20"/>
    </w:rPr>
  </w:style>
  <w:style w:type="paragraph" w:customStyle="1" w:styleId="Style20">
    <w:name w:val="Style20"/>
    <w:basedOn w:val="Normlny"/>
    <w:uiPriority w:val="99"/>
    <w:rsid w:val="005F178B"/>
    <w:pPr>
      <w:widowControl w:val="0"/>
      <w:suppressAutoHyphens w:val="0"/>
      <w:autoSpaceDE w:val="0"/>
      <w:autoSpaceDN w:val="0"/>
      <w:adjustRightInd w:val="0"/>
      <w:spacing w:after="0" w:line="269" w:lineRule="exact"/>
      <w:jc w:val="both"/>
    </w:pPr>
    <w:rPr>
      <w:rFonts w:eastAsia="Times New Roman" w:cs="Times New Roman"/>
      <w:sz w:val="24"/>
      <w:szCs w:val="24"/>
      <w:lang w:eastAsia="sk-SK"/>
    </w:rPr>
  </w:style>
  <w:style w:type="character" w:customStyle="1" w:styleId="FontStyle41">
    <w:name w:val="Font Style41"/>
    <w:rsid w:val="005F178B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lny"/>
    <w:uiPriority w:val="99"/>
    <w:rsid w:val="005F178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paragraph" w:customStyle="1" w:styleId="Style26">
    <w:name w:val="Style26"/>
    <w:basedOn w:val="Normlny"/>
    <w:uiPriority w:val="99"/>
    <w:rsid w:val="00160BDB"/>
    <w:pPr>
      <w:widowControl w:val="0"/>
      <w:suppressAutoHyphens w:val="0"/>
      <w:autoSpaceDE w:val="0"/>
      <w:autoSpaceDN w:val="0"/>
      <w:adjustRightInd w:val="0"/>
      <w:spacing w:after="0" w:line="269" w:lineRule="exact"/>
      <w:ind w:hanging="269"/>
      <w:jc w:val="both"/>
    </w:pPr>
    <w:rPr>
      <w:rFonts w:eastAsia="Times New Roman" w:cs="Times New Roman"/>
      <w:sz w:val="24"/>
      <w:szCs w:val="24"/>
      <w:lang w:eastAsia="sk-SK"/>
    </w:rPr>
  </w:style>
  <w:style w:type="paragraph" w:customStyle="1" w:styleId="Style13">
    <w:name w:val="Style13"/>
    <w:basedOn w:val="Normlny"/>
    <w:rsid w:val="00160BDB"/>
    <w:pPr>
      <w:widowControl w:val="0"/>
      <w:suppressAutoHyphens w:val="0"/>
      <w:autoSpaceDE w:val="0"/>
      <w:autoSpaceDN w:val="0"/>
      <w:adjustRightInd w:val="0"/>
      <w:spacing w:after="0" w:line="269" w:lineRule="exact"/>
      <w:jc w:val="both"/>
    </w:pPr>
    <w:rPr>
      <w:rFonts w:eastAsia="Times New Roman" w:cs="Times New Roman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4201D6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 w:val="24"/>
      <w:szCs w:val="24"/>
      <w:lang w:eastAsia="sk-SK"/>
    </w:rPr>
  </w:style>
  <w:style w:type="paragraph" w:customStyle="1" w:styleId="Style12">
    <w:name w:val="Style12"/>
    <w:basedOn w:val="Normlny"/>
    <w:uiPriority w:val="99"/>
    <w:rsid w:val="004201D6"/>
    <w:pPr>
      <w:widowControl w:val="0"/>
      <w:suppressAutoHyphens w:val="0"/>
      <w:autoSpaceDE w:val="0"/>
      <w:autoSpaceDN w:val="0"/>
      <w:adjustRightInd w:val="0"/>
      <w:spacing w:after="0" w:line="312" w:lineRule="exact"/>
      <w:jc w:val="center"/>
    </w:pPr>
    <w:rPr>
      <w:rFonts w:eastAsia="Times New Roman" w:cs="Times New Roman"/>
      <w:sz w:val="24"/>
      <w:szCs w:val="24"/>
      <w:lang w:eastAsia="sk-SK"/>
    </w:rPr>
  </w:style>
  <w:style w:type="character" w:customStyle="1" w:styleId="FontStyle36">
    <w:name w:val="Font Style36"/>
    <w:uiPriority w:val="99"/>
    <w:rsid w:val="004201D6"/>
    <w:rPr>
      <w:rFonts w:ascii="Calibri" w:hAnsi="Calibri" w:cs="Calibri"/>
      <w:b/>
      <w:bCs/>
      <w:sz w:val="20"/>
      <w:szCs w:val="20"/>
    </w:rPr>
  </w:style>
  <w:style w:type="paragraph" w:customStyle="1" w:styleId="Style16">
    <w:name w:val="Style16"/>
    <w:basedOn w:val="Normlny"/>
    <w:uiPriority w:val="99"/>
    <w:rsid w:val="00127F69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sk-SK"/>
    </w:rPr>
  </w:style>
  <w:style w:type="paragraph" w:customStyle="1" w:styleId="Style19">
    <w:name w:val="Style19"/>
    <w:basedOn w:val="Normlny"/>
    <w:uiPriority w:val="99"/>
    <w:rsid w:val="00127F69"/>
    <w:pPr>
      <w:widowControl w:val="0"/>
      <w:suppressAutoHyphens w:val="0"/>
      <w:autoSpaceDE w:val="0"/>
      <w:autoSpaceDN w:val="0"/>
      <w:adjustRightInd w:val="0"/>
      <w:spacing w:after="0" w:line="538" w:lineRule="exact"/>
      <w:ind w:firstLine="384"/>
    </w:pPr>
    <w:rPr>
      <w:rFonts w:eastAsia="Times New Roman" w:cs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127F6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paragraph" w:customStyle="1" w:styleId="Style23">
    <w:name w:val="Style23"/>
    <w:basedOn w:val="Normlny"/>
    <w:uiPriority w:val="99"/>
    <w:rsid w:val="00127F69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eastAsia="Times New Roman" w:cs="Times New Roman"/>
      <w:sz w:val="24"/>
      <w:szCs w:val="24"/>
      <w:lang w:eastAsia="sk-SK"/>
    </w:rPr>
  </w:style>
  <w:style w:type="paragraph" w:customStyle="1" w:styleId="Style25">
    <w:name w:val="Style25"/>
    <w:basedOn w:val="Normlny"/>
    <w:uiPriority w:val="99"/>
    <w:rsid w:val="00127F6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customStyle="1" w:styleId="FontStyle38">
    <w:name w:val="Font Style38"/>
    <w:uiPriority w:val="99"/>
    <w:rsid w:val="00127F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9">
    <w:name w:val="Font Style39"/>
    <w:uiPriority w:val="99"/>
    <w:rsid w:val="00127F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127F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rsid w:val="00127F6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20">
    <w:name w:val="style22"/>
    <w:basedOn w:val="Normlny"/>
    <w:rsid w:val="00127F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390">
    <w:name w:val="fontstyle39"/>
    <w:rsid w:val="00127F69"/>
  </w:style>
  <w:style w:type="paragraph" w:customStyle="1" w:styleId="style230">
    <w:name w:val="style23"/>
    <w:basedOn w:val="Normlny"/>
    <w:rsid w:val="00127F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410">
    <w:name w:val="fontstyle41"/>
    <w:rsid w:val="00127F69"/>
  </w:style>
  <w:style w:type="character" w:customStyle="1" w:styleId="fontstyle420">
    <w:name w:val="fontstyle42"/>
    <w:rsid w:val="00127F69"/>
  </w:style>
  <w:style w:type="character" w:customStyle="1" w:styleId="fontstyle400">
    <w:name w:val="fontstyle40"/>
    <w:rsid w:val="00127F69"/>
  </w:style>
  <w:style w:type="character" w:customStyle="1" w:styleId="PredformtovanHTMLChar">
    <w:name w:val="Predformátované HTML Char"/>
    <w:link w:val="PredformtovanHTML"/>
    <w:uiPriority w:val="99"/>
    <w:rsid w:val="00127F69"/>
    <w:rPr>
      <w:rFonts w:ascii="Courier New" w:hAnsi="Courier New" w:cs="Courier New"/>
      <w:lang w:eastAsia="ar-SA"/>
    </w:rPr>
  </w:style>
  <w:style w:type="table" w:customStyle="1" w:styleId="TableGrid">
    <w:name w:val="TableGrid"/>
    <w:rsid w:val="008307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hyperlink" Target="http://www.knovel.com/web/portal/basic_search/display?_EXT_KNOVEL_DISPLAY_bookid=1347&amp;_EXT_KNOVEL_DISPLAY_fromSearch=true&amp;_EXT_KNOVEL_DISPLAY_searchType=basic%3e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FF15-BA69-455F-94CF-CAA894C3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2547</Words>
  <Characters>14518</Characters>
  <Application>Microsoft Office Word</Application>
  <DocSecurity>0</DocSecurity>
  <Lines>120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PEDAGOGICKÁ FAKULTA</vt:lpstr>
      <vt:lpstr>PEDAGOGICKÁ FAKULTA</vt:lpstr>
    </vt:vector>
  </TitlesOfParts>
  <Company/>
  <LinksUpToDate>false</LinksUpToDate>
  <CharactersWithSpaces>17031</CharactersWithSpaces>
  <SharedDoc>false</SharedDoc>
  <HLinks>
    <vt:vector size="6" baseType="variant"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http://www.knovel.com/web/portal/basic_search/display?_EXT_KNOVEL_DISPLAY_bookid=1347&amp;_EXT_KNOVEL_DISPLAY_fromSearch=true&amp;_EXT_KNOVEL_DISPLAY_searchType=basic%3E%20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</dc:title>
  <dc:subject/>
  <dc:creator>Daniel</dc:creator>
  <cp:keywords/>
  <cp:lastModifiedBy>Zuzana Gejdošová</cp:lastModifiedBy>
  <cp:revision>3</cp:revision>
  <cp:lastPrinted>2023-03-30T10:59:00Z</cp:lastPrinted>
  <dcterms:created xsi:type="dcterms:W3CDTF">2024-06-17T09:30:00Z</dcterms:created>
  <dcterms:modified xsi:type="dcterms:W3CDTF">2024-06-17T09:34:00Z</dcterms:modified>
</cp:coreProperties>
</file>